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30B2" w:rsidRDefault="00913901" w:rsidP="00C330B2">
      <w:pPr>
        <w:spacing w:line="360" w:lineRule="auto"/>
        <w:jc w:val="both"/>
        <w:rPr>
          <w:rFonts w:ascii="Times New Roman" w:hAnsi="Times New Roman"/>
          <w:b/>
          <w:color w:val="000000"/>
          <w:sz w:val="24"/>
          <w:szCs w:val="24"/>
        </w:rPr>
      </w:pPr>
      <w:r>
        <w:rPr>
          <w:noProof/>
          <w:lang w:eastAsia="ru-RU"/>
        </w:rPr>
        <w:pict>
          <v:shapetype id="_x0000_t202" coordsize="21600,21600" o:spt="202" path="m,l,21600r21600,l21600,xe">
            <v:stroke joinstyle="miter"/>
            <v:path gradientshapeok="t" o:connecttype="rect"/>
          </v:shapetype>
          <v:shape id="Надпись 2" o:spid="_x0000_s1026" type="#_x0000_t202" style="position:absolute;left:0;text-align:left;margin-left:1.05pt;margin-top:.15pt;width:485.75pt;height:2in;z-index:251659264;visibility:visible;mso-wrap-distance-top:3.6pt;mso-wrap-distance-bottom:3.6p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" strokecolor="#0070c0" strokeweight="1pt">
            <v:textbox style="mso-next-textbox:#Надпись 2" inset="0,1.3mm,0">
              <w:txbxContent>
                <w:p w:rsidR="00AE7D74" w:rsidRPr="00EF7148" w:rsidRDefault="00B045D2" w:rsidP="00AE7D74">
                  <w:pPr>
                    <w:jc w:val="center"/>
                    <w:rPr>
                      <w:color w:val="0070C0"/>
                      <w:sz w:val="16"/>
                      <w:szCs w:val="16"/>
                    </w:rPr>
                  </w:pPr>
                  <w:r w:rsidRPr="00EF7148">
                    <w:rPr>
                      <w:rFonts w:ascii="Times New Roman" w:hAnsi="Times New Roman"/>
                      <w:color w:val="0070C0"/>
                      <w:sz w:val="16"/>
                      <w:szCs w:val="16"/>
                    </w:rPr>
                    <w:t>Электронный документ подписан ЭП на электронной площадке ООО ЭТП ГПБ</w:t>
                  </w:r>
                </w:p>
                <w:tbl>
                  <w:tblPr>
                    <w:tblW w:w="8047" w:type="dxa"/>
                    <w:jc w:val="center"/>
                    <w:tblCellMar>
                      <w:left w:w="142" w:type="dxa"/>
                      <w:right w:w="0" w:type="dxa"/>
                    </w:tblCellMar>
                    <w:tblLook w:val="04A0"/>
                  </w:tblPr>
                  <w:tblGrid>
                    <w:gridCol w:w="1867"/>
                    <w:gridCol w:w="4067"/>
                    <w:gridCol w:w="2113"/>
                  </w:tblGrid>
                  <w:tr w:rsidR="00EF7148" w:rsidRPr="00EF7148" w:rsidTr="00EF7148">
                    <w:trPr>
                      <w:jc w:val="center"/>
                    </w:trPr>
                    <w:tc>
                      <w:tcPr>
                        <w:tcW w:w="1839" w:type="dxa"/>
                      </w:tcPr>
                      <w:p w:rsidR="00AE7D74" w:rsidRPr="00EF7148" w:rsidRDefault="00B045D2" w:rsidP="0098702E">
                        <w:pPr>
                          <w:rPr>
                            <w:color w:val="0070C0"/>
                            <w:sz w:val="16"/>
                            <w:szCs w:val="16"/>
                          </w:rPr>
                        </w:pPr>
                        <w:r w:rsidRPr="00EF7148">
                          <w:rPr>
                            <w:rFonts w:ascii="Times New Roman" w:hAnsi="Times New Roman"/>
                            <w:color w:val="0070C0"/>
                            <w:sz w:val="16"/>
                            <w:szCs w:val="16"/>
                          </w:rPr>
                          <w:t xml:space="preserve">  Организация</w:t>
                        </w:r>
                      </w:p>
                    </w:tc>
                    <w:tc>
                      <w:tcPr>
                        <w:tcW w:w="4082" w:type="dxa"/>
                      </w:tcPr>
                      <w:p w:rsidR="00AE7D74" w:rsidRPr="00EF7148" w:rsidRDefault="00B045D2" w:rsidP="0098702E">
                        <w:pPr>
                          <w:rPr>
                            <w:color w:val="0070C0"/>
                            <w:sz w:val="16"/>
                            <w:szCs w:val="16"/>
                          </w:rPr>
                        </w:pPr>
                        <w:r w:rsidRPr="00EF7148">
                          <w:rPr>
                            <w:color w:val="0070C0"/>
                            <w:sz w:val="16"/>
                            <w:szCs w:val="16"/>
                            <w:lang w:val="en-US"/>
                          </w:rPr>
                          <w:t xml:space="preserve">  </w:t>
                        </w:r>
                        <w:r w:rsidRPr="00EF7148">
                          <w:rPr>
                            <w:rFonts w:ascii="Times New Roman" w:hAnsi="Times New Roman"/>
                            <w:color w:val="0070C0"/>
                            <w:sz w:val="16"/>
                            <w:szCs w:val="16"/>
                          </w:rPr>
                          <w:t>Информация о сертификате</w:t>
                        </w:r>
                      </w:p>
                    </w:tc>
                    <w:tc>
                      <w:tcPr>
                        <w:tcW w:w="2126" w:type="dxa"/>
                      </w:tcPr>
                      <w:p w:rsidR="00AE7D74" w:rsidRPr="00EF7148" w:rsidRDefault="00B045D2" w:rsidP="00EF7148">
                        <w:pPr>
                          <w:rPr>
                            <w:color w:val="0070C0"/>
                            <w:sz w:val="16"/>
                            <w:szCs w:val="16"/>
                          </w:rPr>
                        </w:pPr>
                        <w:r>
                          <w:rPr>
                            <w:color w:val="0070C0"/>
                            <w:sz w:val="16"/>
                            <w:szCs w:val="16"/>
                            <w:lang w:val="en-US"/>
                          </w:rPr>
                          <w:t xml:space="preserve">  </w:t>
                        </w:r>
                        <w:r w:rsidRPr="00EF7148">
                          <w:rPr>
                            <w:rFonts w:ascii="Times New Roman" w:hAnsi="Times New Roman"/>
                            <w:color w:val="0070C0"/>
                            <w:sz w:val="16"/>
                            <w:szCs w:val="16"/>
                          </w:rPr>
                          <w:t>Дата подписи</w:t>
                        </w:r>
                      </w:p>
                    </w:tc>
                  </w:tr>
                  <w:tr w:rsidR="00EF7148" w:rsidRPr="00EF7148" w:rsidTr="00EF7148">
                    <w:trPr>
                      <w:trHeight w:val="508"/>
                      <w:jc w:val="center"/>
                    </w:trPr>
                    <w:tc>
                      <w:tcPr>
                        <w:tcW w:w="1839" w:type="dxa"/>
                        <w:tcBorders>
                          <w:bottom w:val="single" w:sz="8" w:space="0" w:color="0070C0"/>
                        </w:tcBorders>
                      </w:tcPr>
                      <w:p w:rsidR="00AE7D74" w:rsidRPr="00EF7148" w:rsidRDefault="00B045D2" w:rsidP="0098702E">
                        <w:pPr>
                          <w:rPr>
                            <w:color w:val="0070C0"/>
                            <w:sz w:val="14"/>
                            <w:szCs w:val="14"/>
                          </w:rPr>
                        </w:pPr>
                        <w:r w:rsidRPr="00EF7148">
                          <w:rPr>
                            <w:rFonts w:ascii="Times New Roman" w:hAnsi="Times New Roman"/>
                            <w:color w:val="0070C0"/>
                            <w:sz w:val="14"/>
                            <w:szCs w:val="14"/>
                          </w:rPr>
                          <w:t>МУНИЦИПАЛЬНОЕ ОБЩЕОБРАЗОВАТЕЛЬНОЕ АВТОНОМНОЕ УЧРЕЖДЕНИЕ "ЛИЦЕЙ №2"</w:t>
                        </w:r>
                      </w:p>
                    </w:tc>
                    <w:tc>
                      <w:tcPr>
                        <w:tcW w:w="4082" w:type="dxa"/>
                        <w:tcBorders>
                          <w:bottom w:val="single" w:sz="8" w:space="0" w:color="0070C0"/>
                        </w:tcBorders>
                      </w:tcPr>
                      <w:p w:rsidR="00AE7D74" w:rsidRPr="00C330B2" w:rsidRDefault="00B045D2" w:rsidP="0098702E">
                        <w:pPr>
                          <w:rPr>
                            <w:color w:val="0070C0"/>
                            <w:sz w:val="14"/>
                            <w:szCs w:val="14"/>
                          </w:rPr>
                        </w:pPr>
                        <w:r w:rsidRPr="00C330B2">
                          <w:rPr>
                            <w:rFonts w:ascii="Times New Roman" w:hAnsi="Times New Roman"/>
                            <w:color w:val="0070C0"/>
                            <w:sz w:val="14"/>
                            <w:szCs w:val="14"/>
                          </w:rPr>
                          <w:t>Иванова Марина Юрьевна</w:t>
                        </w:r>
                        <w:r w:rsidRPr="00C330B2">
                          <w:rPr>
                            <w:color w:val="0070C0"/>
                            <w:sz w:val="14"/>
                            <w:szCs w:val="14"/>
                          </w:rPr>
                          <w:br/>
                        </w:r>
                        <w:r w:rsidRPr="00EF7148">
                          <w:rPr>
                            <w:rFonts w:ascii="Times New Roman" w:hAnsi="Times New Roman"/>
                            <w:color w:val="0070C0"/>
                            <w:sz w:val="14"/>
                            <w:szCs w:val="14"/>
                          </w:rPr>
                          <w:t>Сер</w:t>
                        </w:r>
                        <w:r w:rsidRPr="00C330B2">
                          <w:rPr>
                            <w:rFonts w:ascii="Times New Roman" w:hAnsi="Times New Roman"/>
                            <w:color w:val="0070C0"/>
                            <w:sz w:val="14"/>
                            <w:szCs w:val="14"/>
                          </w:rPr>
                          <w:t>.</w:t>
                        </w:r>
                        <w:r w:rsidRPr="00EF7148">
                          <w:rPr>
                            <w:rFonts w:ascii="Times New Roman" w:hAnsi="Times New Roman"/>
                            <w:color w:val="0070C0"/>
                            <w:sz w:val="14"/>
                            <w:szCs w:val="14"/>
                          </w:rPr>
                          <w:t>номер</w:t>
                        </w:r>
                        <w:r w:rsidRPr="00C330B2">
                          <w:rPr>
                            <w:rFonts w:ascii="Times New Roman" w:hAnsi="Times New Roman"/>
                            <w:color w:val="0070C0"/>
                            <w:sz w:val="14"/>
                            <w:szCs w:val="14"/>
                          </w:rPr>
                          <w:t xml:space="preserve">: </w:t>
                        </w:r>
                        <w:r w:rsidRPr="00C330B2">
                          <w:rPr>
                            <w:rFonts w:ascii="Times New Roman" w:hAnsi="Times New Roman"/>
                            <w:color w:val="0070C0"/>
                            <w:sz w:val="14"/>
                            <w:szCs w:val="14"/>
                          </w:rPr>
                          <w:t>4444</w:t>
                        </w:r>
                        <w:r w:rsidRPr="00EF7148">
                          <w:rPr>
                            <w:rFonts w:ascii="Times New Roman" w:hAnsi="Times New Roman"/>
                            <w:color w:val="0070C0"/>
                            <w:sz w:val="14"/>
                            <w:szCs w:val="14"/>
                            <w:lang w:val="en-US"/>
                          </w:rPr>
                          <w:t>d</w:t>
                        </w:r>
                        <w:r w:rsidRPr="00C330B2">
                          <w:rPr>
                            <w:rFonts w:ascii="Times New Roman" w:hAnsi="Times New Roman"/>
                            <w:color w:val="0070C0"/>
                            <w:sz w:val="14"/>
                            <w:szCs w:val="14"/>
                          </w:rPr>
                          <w:t>66941</w:t>
                        </w:r>
                        <w:r w:rsidRPr="00EF7148">
                          <w:rPr>
                            <w:rFonts w:ascii="Times New Roman" w:hAnsi="Times New Roman"/>
                            <w:color w:val="0070C0"/>
                            <w:sz w:val="14"/>
                            <w:szCs w:val="14"/>
                            <w:lang w:val="en-US"/>
                          </w:rPr>
                          <w:t>a</w:t>
                        </w:r>
                        <w:r w:rsidRPr="00C330B2">
                          <w:rPr>
                            <w:rFonts w:ascii="Times New Roman" w:hAnsi="Times New Roman"/>
                            <w:color w:val="0070C0"/>
                            <w:sz w:val="14"/>
                            <w:szCs w:val="14"/>
                          </w:rPr>
                          <w:t>4</w:t>
                        </w:r>
                        <w:r w:rsidRPr="00EF7148">
                          <w:rPr>
                            <w:rFonts w:ascii="Times New Roman" w:hAnsi="Times New Roman"/>
                            <w:color w:val="0070C0"/>
                            <w:sz w:val="14"/>
                            <w:szCs w:val="14"/>
                            <w:lang w:val="en-US"/>
                          </w:rPr>
                          <w:t>c</w:t>
                        </w:r>
                        <w:r w:rsidRPr="00C330B2">
                          <w:rPr>
                            <w:rFonts w:ascii="Times New Roman" w:hAnsi="Times New Roman"/>
                            <w:color w:val="0070C0"/>
                            <w:sz w:val="14"/>
                            <w:szCs w:val="14"/>
                          </w:rPr>
                          <w:t>63</w:t>
                        </w:r>
                        <w:r w:rsidRPr="00EF7148">
                          <w:rPr>
                            <w:rFonts w:ascii="Times New Roman" w:hAnsi="Times New Roman"/>
                            <w:color w:val="0070C0"/>
                            <w:sz w:val="14"/>
                            <w:szCs w:val="14"/>
                            <w:lang w:val="en-US"/>
                          </w:rPr>
                          <w:t>cc</w:t>
                        </w:r>
                        <w:r w:rsidRPr="00C330B2">
                          <w:rPr>
                            <w:rFonts w:ascii="Times New Roman" w:hAnsi="Times New Roman"/>
                            <w:color w:val="0070C0"/>
                            <w:sz w:val="14"/>
                            <w:szCs w:val="14"/>
                          </w:rPr>
                          <w:t>8</w:t>
                        </w:r>
                        <w:r w:rsidRPr="00EF7148">
                          <w:rPr>
                            <w:rFonts w:ascii="Times New Roman" w:hAnsi="Times New Roman"/>
                            <w:color w:val="0070C0"/>
                            <w:sz w:val="14"/>
                            <w:szCs w:val="14"/>
                            <w:lang w:val="en-US"/>
                          </w:rPr>
                          <w:t>d</w:t>
                        </w:r>
                        <w:r w:rsidRPr="00C330B2">
                          <w:rPr>
                            <w:rFonts w:ascii="Times New Roman" w:hAnsi="Times New Roman"/>
                            <w:color w:val="0070C0"/>
                            <w:sz w:val="14"/>
                            <w:szCs w:val="14"/>
                          </w:rPr>
                          <w:t>25545</w:t>
                        </w:r>
                        <w:r w:rsidRPr="00EF7148">
                          <w:rPr>
                            <w:rFonts w:ascii="Times New Roman" w:hAnsi="Times New Roman"/>
                            <w:color w:val="0070C0"/>
                            <w:sz w:val="14"/>
                            <w:szCs w:val="14"/>
                            <w:lang w:val="en-US"/>
                          </w:rPr>
                          <w:t>abbe</w:t>
                        </w:r>
                        <w:r w:rsidRPr="00C330B2">
                          <w:rPr>
                            <w:rFonts w:ascii="Times New Roman" w:hAnsi="Times New Roman"/>
                            <w:color w:val="0070C0"/>
                            <w:sz w:val="14"/>
                            <w:szCs w:val="14"/>
                          </w:rPr>
                          <w:t>1</w:t>
                        </w:r>
                        <w:r w:rsidRPr="00EF7148">
                          <w:rPr>
                            <w:rFonts w:ascii="Times New Roman" w:hAnsi="Times New Roman"/>
                            <w:color w:val="0070C0"/>
                            <w:sz w:val="14"/>
                            <w:szCs w:val="14"/>
                            <w:lang w:val="en-US"/>
                          </w:rPr>
                          <w:t>b</w:t>
                        </w:r>
                        <w:r w:rsidRPr="00C330B2">
                          <w:rPr>
                            <w:rFonts w:ascii="Times New Roman" w:hAnsi="Times New Roman"/>
                            <w:color w:val="0070C0"/>
                            <w:sz w:val="14"/>
                            <w:szCs w:val="14"/>
                          </w:rPr>
                          <w:t>7</w:t>
                        </w:r>
                        <w:r w:rsidRPr="00EF7148">
                          <w:rPr>
                            <w:rFonts w:ascii="Times New Roman" w:hAnsi="Times New Roman"/>
                            <w:color w:val="0070C0"/>
                            <w:sz w:val="14"/>
                            <w:szCs w:val="14"/>
                            <w:lang w:val="en-US"/>
                          </w:rPr>
                          <w:t>a</w:t>
                        </w:r>
                      </w:p>
                    </w:tc>
                    <w:tc>
                      <w:tcPr>
                        <w:tcW w:w="2126" w:type="dxa"/>
                        <w:tcBorders>
                          <w:bottom w:val="single" w:sz="8" w:space="0" w:color="0070C0"/>
                        </w:tcBorders>
                      </w:tcPr>
                      <w:p w:rsidR="00AE7D74" w:rsidRPr="00EF7148" w:rsidRDefault="00B045D2" w:rsidP="0098702E">
                        <w:pPr>
                          <w:rPr>
                            <w:color w:val="0070C0"/>
                            <w:sz w:val="14"/>
                            <w:szCs w:val="14"/>
                            <w:lang w:val="en-US"/>
                          </w:rPr>
                        </w:pPr>
                        <w:r w:rsidRPr="00EF7148">
                          <w:rPr>
                            <w:rFonts w:ascii="Times New Roman" w:hAnsi="Times New Roman"/>
                            <w:color w:val="0070C0"/>
                            <w:sz w:val="14"/>
                            <w:szCs w:val="14"/>
                          </w:rPr>
                          <w:t>21.01.2025 10:32:51 (MSK)</w:t>
                        </w:r>
                      </w:p>
                    </w:tc>
                  </w:tr>
                  <w:tr w:rsidR="00EF7148" w:rsidRPr="00EF7148" w:rsidTr="00EF7148">
                    <w:trPr>
                      <w:jc w:val="center"/>
                    </w:trPr>
                    <w:tc>
                      <w:tcPr>
                        <w:tcW w:w="1839" w:type="dxa"/>
                        <w:tcBorders>
                          <w:top w:val="single" w:sz="8" w:space="0" w:color="0070C0"/>
                        </w:tcBorders>
                      </w:tcPr>
                      <w:p w:rsidR="00EF7148" w:rsidRPr="00EF7148" w:rsidRDefault="00B045D2" w:rsidP="00EF7148">
                        <w:pPr>
                          <w:rPr>
                            <w:color w:val="0070C0"/>
                            <w:sz w:val="14"/>
                            <w:szCs w:val="14"/>
                          </w:rPr>
                        </w:pPr>
                        <w:r w:rsidRPr="00EF7148">
                          <w:rPr>
                            <w:color w:val="0070C0"/>
                            <w:sz w:val="14"/>
                            <w:szCs w:val="14"/>
                          </w:rPr>
                          <w:br/>
                        </w:r>
                        <w:r w:rsidRPr="00EF7148">
                          <w:rPr>
                            <w:rFonts w:ascii="Times New Roman" w:hAnsi="Times New Roman"/>
                            <w:color w:val="0070C0"/>
                            <w:sz w:val="14"/>
                            <w:szCs w:val="14"/>
                          </w:rPr>
                          <w:t>АО "КШП "ОГОНЕК"</w:t>
                        </w:r>
                      </w:p>
                    </w:tc>
                    <w:tc>
                      <w:tcPr>
                        <w:tcW w:w="4082" w:type="dxa"/>
                        <w:tcBorders>
                          <w:top w:val="single" w:sz="8" w:space="0" w:color="0070C0"/>
                        </w:tcBorders>
                      </w:tcPr>
                      <w:p w:rsidR="00A57E34" w:rsidRPr="00EF7148" w:rsidRDefault="00B045D2" w:rsidP="0098702E">
                        <w:pPr>
                          <w:rPr>
                            <w:color w:val="0070C0"/>
                            <w:sz w:val="14"/>
                            <w:szCs w:val="14"/>
                            <w:lang w:val="en-US"/>
                          </w:rPr>
                        </w:pPr>
                        <w:r w:rsidRPr="00EF7148">
                          <w:rPr>
                            <w:rFonts w:ascii="Times New Roman" w:hAnsi="Times New Roman"/>
                            <w:color w:val="0070C0"/>
                            <w:sz w:val="14"/>
                            <w:szCs w:val="14"/>
                            <w:lang w:val="en-US"/>
                          </w:rPr>
                          <w:br/>
                          <w:t>Сер</w:t>
                        </w:r>
                        <w:r w:rsidRPr="00EF7148">
                          <w:rPr>
                            <w:color w:val="0070C0"/>
                            <w:sz w:val="14"/>
                            <w:szCs w:val="14"/>
                            <w:lang w:val="en-US"/>
                          </w:rPr>
                          <w:br/>
                        </w:r>
                        <w:r w:rsidRPr="00EF7148">
                          <w:rPr>
                            <w:rFonts w:ascii="Times New Roman" w:hAnsi="Times New Roman"/>
                            <w:color w:val="0070C0"/>
                            <w:sz w:val="14"/>
                            <w:szCs w:val="14"/>
                          </w:rPr>
                          <w:t>Сер</w:t>
                        </w:r>
                        <w:r w:rsidRPr="00EF7148">
                          <w:rPr>
                            <w:rFonts w:ascii="Times New Roman" w:hAnsi="Times New Roman"/>
                            <w:color w:val="0070C0"/>
                            <w:sz w:val="14"/>
                            <w:szCs w:val="14"/>
                            <w:lang w:val="en-US"/>
                          </w:rPr>
                          <w:t>.</w:t>
                        </w:r>
                        <w:r w:rsidRPr="00EF7148">
                          <w:rPr>
                            <w:rFonts w:ascii="Times New Roman" w:hAnsi="Times New Roman"/>
                            <w:color w:val="0070C0"/>
                            <w:sz w:val="14"/>
                            <w:szCs w:val="14"/>
                          </w:rPr>
                          <w:t>номер</w:t>
                        </w:r>
                        <w:r w:rsidRPr="00EF7148">
                          <w:rPr>
                            <w:rFonts w:ascii="Times New Roman" w:hAnsi="Times New Roman"/>
                            <w:color w:val="0070C0"/>
                            <w:sz w:val="14"/>
                            <w:szCs w:val="14"/>
                            <w:lang w:val="en-US"/>
                          </w:rPr>
                          <w:t>: 02cc0ab600e3b1bcb24128dc7c17a0aa83</w:t>
                        </w:r>
                      </w:p>
                    </w:tc>
                    <w:tc>
                      <w:tcPr>
                        <w:tcW w:w="2126" w:type="dxa"/>
                        <w:tcBorders>
                          <w:top w:val="single" w:sz="8" w:space="0" w:color="0070C0"/>
                        </w:tcBorders>
                      </w:tcPr>
                      <w:p w:rsidR="00AE7D74" w:rsidRPr="00EF7148" w:rsidRDefault="00B045D2" w:rsidP="00EF7148">
                        <w:pPr>
                          <w:rPr>
                            <w:color w:val="0070C0"/>
                            <w:sz w:val="14"/>
                            <w:szCs w:val="14"/>
                          </w:rPr>
                        </w:pPr>
                        <w:r w:rsidRPr="00EF7148">
                          <w:rPr>
                            <w:color w:val="0070C0"/>
                            <w:sz w:val="14"/>
                            <w:szCs w:val="14"/>
                            <w:lang w:val="en-US"/>
                          </w:rPr>
                          <w:br/>
                        </w:r>
                        <w:r w:rsidRPr="00EF7148">
                          <w:rPr>
                            <w:rFonts w:ascii="Times New Roman" w:hAnsi="Times New Roman"/>
                            <w:color w:val="0070C0"/>
                            <w:sz w:val="14"/>
                            <w:szCs w:val="14"/>
                          </w:rPr>
                          <w:t>16.01.2025 13:21:00 (MSK)</w:t>
                        </w:r>
                      </w:p>
                    </w:tc>
                  </w:tr>
                </w:tbl>
                <w:p w:rsidR="00AE7D74" w:rsidRPr="0098702E" w:rsidRDefault="00B045D2" w:rsidP="0098702E">
                  <w:pPr>
                    <w:rPr>
                      <w:sz w:val="16"/>
                      <w:szCs w:val="16"/>
                      <w:lang w:val="en-US"/>
                    </w:rPr>
                  </w:pPr>
                </w:p>
              </w:txbxContent>
            </v:textbox>
            <w10:wrap type="square" anchorx="margin" anchory="page"/>
          </v:shape>
        </w:pict>
      </w:r>
    </w:p>
    <w:p w:rsidR="00AC744A" w:rsidRPr="00056864" w:rsidRDefault="00056864" w:rsidP="00665479">
      <w:pPr>
        <w:widowControl w:val="0"/>
        <w:shd w:val="clear" w:color="auto" w:fill="FFFFFF"/>
        <w:tabs>
          <w:tab w:val="left" w:pos="360"/>
        </w:tabs>
        <w:spacing w:after="0" w:line="100" w:lineRule="atLeast"/>
        <w:ind w:firstLine="720"/>
        <w:jc w:val="center"/>
        <w:rPr>
          <w:rFonts w:ascii="Times New Roman" w:hAnsi="Times New Roman"/>
          <w:b/>
          <w:color w:val="000000"/>
          <w:sz w:val="24"/>
          <w:szCs w:val="24"/>
        </w:rPr>
      </w:pPr>
      <w:r w:rsidRPr="00056864">
        <w:rPr>
          <w:rFonts w:ascii="Times New Roman" w:hAnsi="Times New Roman"/>
          <w:b/>
          <w:color w:val="000000"/>
          <w:sz w:val="24"/>
          <w:szCs w:val="24"/>
        </w:rPr>
        <w:t>ДОГОВОР №</w:t>
      </w:r>
      <w:r w:rsidRPr="00056864">
        <w:rPr>
          <w:rFonts w:ascii="Times New Roman" w:hAnsi="Times New Roman"/>
          <w:color w:val="000000"/>
          <w:sz w:val="24"/>
          <w:szCs w:val="24"/>
          <w:shd w:val="clear" w:color="auto" w:fill="FFFFFF"/>
        </w:rPr>
        <w:t xml:space="preserve"> </w:t>
      </w:r>
      <w:r w:rsidRPr="00056864">
        <w:rPr>
          <w:rFonts w:ascii="Times New Roman" w:hAnsi="Times New Roman"/>
          <w:b/>
          <w:color w:val="000000"/>
          <w:sz w:val="24"/>
          <w:szCs w:val="24"/>
          <w:shd w:val="clear" w:color="auto" w:fill="FFFFFF"/>
        </w:rPr>
        <w:t>32414400251-01-1</w:t>
      </w:r>
      <w:r w:rsidRPr="00056864">
        <w:rPr>
          <w:rFonts w:ascii="Times New Roman" w:hAnsi="Times New Roman"/>
          <w:b/>
          <w:color w:val="000000"/>
          <w:sz w:val="24"/>
          <w:szCs w:val="24"/>
        </w:rPr>
        <w:t xml:space="preserve"> </w:t>
      </w:r>
    </w:p>
    <w:p w:rsidR="00AC744A" w:rsidRPr="00056864" w:rsidRDefault="00AC744A" w:rsidP="00665479">
      <w:pPr>
        <w:shd w:val="clear" w:color="auto" w:fill="FFFFFF"/>
        <w:spacing w:after="0" w:line="100" w:lineRule="atLeast"/>
        <w:jc w:val="center"/>
        <w:rPr>
          <w:rFonts w:ascii="Times New Roman" w:eastAsia="Times New Roman" w:hAnsi="Times New Roman"/>
          <w:color w:val="000000"/>
          <w:sz w:val="24"/>
          <w:szCs w:val="24"/>
        </w:rPr>
      </w:pPr>
      <w:r w:rsidRPr="00056864">
        <w:rPr>
          <w:rFonts w:ascii="Times New Roman" w:hAnsi="Times New Roman"/>
          <w:b/>
          <w:color w:val="000000"/>
          <w:sz w:val="24"/>
          <w:szCs w:val="24"/>
        </w:rPr>
        <w:t>на оказание услуг по организации питания обучающихся</w:t>
      </w:r>
      <w:r w:rsidR="00C850EC" w:rsidRPr="00056864">
        <w:rPr>
          <w:rFonts w:ascii="Times New Roman" w:hAnsi="Times New Roman"/>
          <w:b/>
          <w:color w:val="000000"/>
          <w:sz w:val="24"/>
          <w:szCs w:val="24"/>
        </w:rPr>
        <w:t xml:space="preserve"> (корпус №2)</w:t>
      </w:r>
      <w:r w:rsidRPr="00056864">
        <w:rPr>
          <w:rFonts w:ascii="Times New Roman" w:hAnsi="Times New Roman"/>
          <w:b/>
          <w:color w:val="000000"/>
          <w:sz w:val="24"/>
          <w:szCs w:val="24"/>
        </w:rPr>
        <w:t xml:space="preserve">  </w:t>
      </w:r>
    </w:p>
    <w:p w:rsidR="00AC744A" w:rsidRPr="00056864" w:rsidRDefault="00AC744A" w:rsidP="00665479">
      <w:pPr>
        <w:shd w:val="clear" w:color="auto" w:fill="FFFFFF"/>
        <w:spacing w:after="0" w:line="100" w:lineRule="atLeast"/>
        <w:jc w:val="right"/>
        <w:rPr>
          <w:rFonts w:ascii="Times New Roman" w:eastAsia="Times New Roman" w:hAnsi="Times New Roman"/>
          <w:color w:val="000000"/>
          <w:sz w:val="24"/>
          <w:szCs w:val="24"/>
        </w:rPr>
      </w:pPr>
    </w:p>
    <w:p w:rsidR="00056864" w:rsidRPr="00056864" w:rsidRDefault="00056864" w:rsidP="00056864">
      <w:pPr>
        <w:shd w:val="clear" w:color="auto" w:fill="FFFFFF"/>
        <w:spacing w:after="0" w:line="100" w:lineRule="atLeast"/>
        <w:rPr>
          <w:rFonts w:ascii="Times New Roman" w:eastAsia="Times New Roman" w:hAnsi="Times New Roman"/>
          <w:color w:val="000000"/>
          <w:sz w:val="24"/>
          <w:szCs w:val="24"/>
        </w:rPr>
      </w:pPr>
      <w:r w:rsidRPr="00056864">
        <w:rPr>
          <w:rFonts w:ascii="Times New Roman" w:eastAsia="Times New Roman" w:hAnsi="Times New Roman"/>
          <w:color w:val="000000"/>
          <w:sz w:val="24"/>
          <w:szCs w:val="24"/>
        </w:rPr>
        <w:t xml:space="preserve">г. Оренбург                                                                          </w:t>
      </w:r>
      <w:r w:rsidR="00C330B2">
        <w:rPr>
          <w:rFonts w:ascii="Times New Roman" w:eastAsia="Times New Roman" w:hAnsi="Times New Roman"/>
          <w:color w:val="000000"/>
          <w:sz w:val="24"/>
          <w:szCs w:val="24"/>
        </w:rPr>
        <w:t xml:space="preserve">                                           «21» января </w:t>
      </w:r>
      <w:r w:rsidRPr="00056864">
        <w:rPr>
          <w:rFonts w:ascii="Times New Roman" w:eastAsia="Times New Roman" w:hAnsi="Times New Roman"/>
          <w:color w:val="000000"/>
          <w:sz w:val="24"/>
          <w:szCs w:val="24"/>
        </w:rPr>
        <w:t xml:space="preserve">2025 г.                                                                                             </w:t>
      </w:r>
    </w:p>
    <w:p w:rsidR="00AC744A" w:rsidRPr="00056864" w:rsidRDefault="00AC744A" w:rsidP="00665479">
      <w:pPr>
        <w:shd w:val="clear" w:color="auto" w:fill="FFFFFF"/>
        <w:spacing w:after="0" w:line="100" w:lineRule="atLeast"/>
        <w:jc w:val="both"/>
        <w:rPr>
          <w:rFonts w:ascii="Times New Roman" w:eastAsia="Times New Roman" w:hAnsi="Times New Roman"/>
          <w:color w:val="000000"/>
          <w:sz w:val="24"/>
          <w:szCs w:val="24"/>
        </w:rPr>
      </w:pPr>
    </w:p>
    <w:p w:rsidR="00056864" w:rsidRPr="00056864" w:rsidRDefault="00E71B2C" w:rsidP="00E71B2C">
      <w:pPr>
        <w:shd w:val="clear" w:color="auto" w:fill="FFFFFF"/>
        <w:spacing w:after="0" w:line="100" w:lineRule="atLeast"/>
        <w:ind w:firstLine="708"/>
        <w:jc w:val="both"/>
        <w:rPr>
          <w:rFonts w:ascii="Times New Roman" w:eastAsia="Times New Roman" w:hAnsi="Times New Roman"/>
          <w:color w:val="000000"/>
          <w:sz w:val="24"/>
          <w:szCs w:val="24"/>
        </w:rPr>
      </w:pPr>
      <w:r w:rsidRPr="00056864">
        <w:rPr>
          <w:rFonts w:ascii="Times New Roman" w:eastAsia="Times New Roman" w:hAnsi="Times New Roman"/>
          <w:color w:val="000000"/>
          <w:sz w:val="24"/>
          <w:szCs w:val="24"/>
        </w:rPr>
        <w:t xml:space="preserve">Муниципальное общеобразовательное автономное учреждение «Лицей № 2»,  именуемое в дальнейшем «Заказчик», в лице директора Ивановой Марины Юрьевны, действующего на основании Устава, с одной стороны, </w:t>
      </w:r>
    </w:p>
    <w:p w:rsidR="00E71B2C" w:rsidRPr="00056864" w:rsidRDefault="00E71B2C" w:rsidP="00056864">
      <w:pPr>
        <w:shd w:val="clear" w:color="auto" w:fill="FFFFFF"/>
        <w:spacing w:after="0" w:line="100" w:lineRule="atLeast"/>
        <w:ind w:firstLine="708"/>
        <w:jc w:val="both"/>
        <w:rPr>
          <w:rFonts w:ascii="Times New Roman" w:eastAsia="Times New Roman" w:hAnsi="Times New Roman"/>
          <w:color w:val="000000"/>
          <w:sz w:val="24"/>
          <w:szCs w:val="24"/>
        </w:rPr>
      </w:pPr>
      <w:r w:rsidRPr="00056864">
        <w:rPr>
          <w:rFonts w:ascii="Times New Roman" w:eastAsia="Times New Roman" w:hAnsi="Times New Roman"/>
          <w:color w:val="000000"/>
          <w:sz w:val="24"/>
          <w:szCs w:val="24"/>
        </w:rPr>
        <w:t xml:space="preserve">и </w:t>
      </w:r>
      <w:r w:rsidR="00056864" w:rsidRPr="00056864">
        <w:rPr>
          <w:rFonts w:ascii="Times New Roman" w:hAnsi="Times New Roman"/>
          <w:color w:val="000000"/>
          <w:sz w:val="24"/>
          <w:szCs w:val="24"/>
        </w:rPr>
        <w:t>АКЦИОНЕРНОЕ ОБЩЕСТВО "КОМБИНАТ ШКОЛЬНОГО ПИТАНИЯ "ОГОНЕК", именуемое в дальнейшем «Исполнитель», в лице Генерального директора Затонского Дмитрия Александровича, действующего на основании Устава</w:t>
      </w:r>
      <w:r w:rsidRPr="00056864">
        <w:rPr>
          <w:rFonts w:ascii="Times New Roman" w:eastAsia="Times New Roman" w:hAnsi="Times New Roman"/>
          <w:color w:val="000000"/>
          <w:sz w:val="24"/>
          <w:szCs w:val="24"/>
        </w:rPr>
        <w:t xml:space="preserve">, с другой стороны, по результатам конкурса в электронной форме, участниками которого могут быть только субъекты малого </w:t>
      </w:r>
      <w:r w:rsidR="00056864" w:rsidRPr="00056864">
        <w:rPr>
          <w:rFonts w:ascii="Times New Roman" w:eastAsia="Times New Roman" w:hAnsi="Times New Roman"/>
          <w:color w:val="000000"/>
          <w:sz w:val="24"/>
          <w:szCs w:val="24"/>
        </w:rPr>
        <w:t>и среднего предпринимательства (</w:t>
      </w:r>
      <w:r w:rsidRPr="00056864">
        <w:rPr>
          <w:rFonts w:ascii="Times New Roman" w:eastAsia="Times New Roman" w:hAnsi="Times New Roman"/>
          <w:color w:val="000000"/>
          <w:sz w:val="24"/>
          <w:szCs w:val="24"/>
        </w:rPr>
        <w:t xml:space="preserve">протокол </w:t>
      </w:r>
      <w:r w:rsidR="00056864" w:rsidRPr="00056864">
        <w:rPr>
          <w:rFonts w:ascii="Times New Roman" w:eastAsia="Times New Roman" w:hAnsi="Times New Roman"/>
          <w:color w:val="000000"/>
          <w:sz w:val="24"/>
          <w:szCs w:val="24"/>
        </w:rPr>
        <w:t xml:space="preserve">подведения итогов </w:t>
      </w:r>
      <w:r w:rsidR="00056864">
        <w:rPr>
          <w:rFonts w:ascii="Times New Roman" w:eastAsia="Times New Roman" w:hAnsi="Times New Roman"/>
          <w:color w:val="000000"/>
          <w:sz w:val="24"/>
          <w:szCs w:val="24"/>
        </w:rPr>
        <w:t xml:space="preserve">№ 32414400251 </w:t>
      </w:r>
      <w:r w:rsidRPr="00056864">
        <w:rPr>
          <w:rFonts w:ascii="Times New Roman" w:eastAsia="Times New Roman" w:hAnsi="Times New Roman"/>
          <w:color w:val="000000"/>
          <w:sz w:val="24"/>
          <w:szCs w:val="24"/>
        </w:rPr>
        <w:t>от «</w:t>
      </w:r>
      <w:r w:rsidR="00056864" w:rsidRPr="00056864">
        <w:rPr>
          <w:rFonts w:ascii="Times New Roman" w:eastAsia="Times New Roman" w:hAnsi="Times New Roman"/>
          <w:color w:val="000000"/>
          <w:sz w:val="24"/>
          <w:szCs w:val="24"/>
        </w:rPr>
        <w:t>10</w:t>
      </w:r>
      <w:r w:rsidRPr="00056864">
        <w:rPr>
          <w:rFonts w:ascii="Times New Roman" w:eastAsia="Times New Roman" w:hAnsi="Times New Roman"/>
          <w:color w:val="000000"/>
          <w:sz w:val="24"/>
          <w:szCs w:val="24"/>
        </w:rPr>
        <w:t xml:space="preserve">» </w:t>
      </w:r>
      <w:r w:rsidR="00056864" w:rsidRPr="00056864">
        <w:rPr>
          <w:rFonts w:ascii="Times New Roman" w:eastAsia="Times New Roman" w:hAnsi="Times New Roman"/>
          <w:color w:val="000000"/>
          <w:sz w:val="24"/>
          <w:szCs w:val="24"/>
        </w:rPr>
        <w:t xml:space="preserve">января </w:t>
      </w:r>
      <w:r w:rsidRPr="00056864">
        <w:rPr>
          <w:rFonts w:ascii="Times New Roman" w:eastAsia="Times New Roman" w:hAnsi="Times New Roman"/>
          <w:color w:val="000000"/>
          <w:sz w:val="24"/>
          <w:szCs w:val="24"/>
        </w:rPr>
        <w:t>20</w:t>
      </w:r>
      <w:r w:rsidR="00056864" w:rsidRPr="00056864">
        <w:rPr>
          <w:rFonts w:ascii="Times New Roman" w:eastAsia="Times New Roman" w:hAnsi="Times New Roman"/>
          <w:color w:val="000000"/>
          <w:sz w:val="24"/>
          <w:szCs w:val="24"/>
        </w:rPr>
        <w:t xml:space="preserve">25 </w:t>
      </w:r>
      <w:r w:rsidRPr="00056864">
        <w:rPr>
          <w:rFonts w:ascii="Times New Roman" w:eastAsia="Times New Roman" w:hAnsi="Times New Roman"/>
          <w:color w:val="000000"/>
          <w:sz w:val="24"/>
          <w:szCs w:val="24"/>
        </w:rPr>
        <w:t>г.), на основании ст. ст. 2, 3 Федерального закона от 18.07.2011 № 223-ФЗ «О закупках товаров, работ, услуг отдельными видами юридических лиц» заключили настоящий договор (далее – Договор) о следующем:</w:t>
      </w:r>
    </w:p>
    <w:p w:rsidR="00056864" w:rsidRPr="00056864" w:rsidRDefault="00056864" w:rsidP="00056864">
      <w:pPr>
        <w:shd w:val="clear" w:color="auto" w:fill="FFFFFF"/>
        <w:spacing w:after="0" w:line="100" w:lineRule="atLeast"/>
        <w:ind w:firstLine="708"/>
        <w:jc w:val="both"/>
        <w:rPr>
          <w:rFonts w:ascii="Times New Roman" w:eastAsia="Times New Roman" w:hAnsi="Times New Roman"/>
          <w:color w:val="000000"/>
          <w:sz w:val="24"/>
          <w:szCs w:val="24"/>
        </w:rPr>
      </w:pPr>
    </w:p>
    <w:p w:rsidR="00AC744A" w:rsidRPr="00056864" w:rsidRDefault="00AC744A" w:rsidP="00665479">
      <w:pPr>
        <w:widowControl w:val="0"/>
        <w:numPr>
          <w:ilvl w:val="0"/>
          <w:numId w:val="1"/>
        </w:numPr>
        <w:shd w:val="clear" w:color="auto" w:fill="FFFFFF"/>
        <w:spacing w:after="0" w:line="100" w:lineRule="atLeast"/>
        <w:jc w:val="center"/>
        <w:rPr>
          <w:rFonts w:ascii="Times New Roman" w:hAnsi="Times New Roman"/>
          <w:color w:val="000000"/>
          <w:sz w:val="24"/>
          <w:szCs w:val="24"/>
        </w:rPr>
      </w:pPr>
      <w:r w:rsidRPr="00056864">
        <w:rPr>
          <w:rFonts w:ascii="Times New Roman" w:eastAsia="Times New Roman" w:hAnsi="Times New Roman"/>
          <w:b/>
          <w:color w:val="000000"/>
          <w:sz w:val="24"/>
          <w:szCs w:val="24"/>
        </w:rPr>
        <w:t>Предмет Договора</w:t>
      </w:r>
    </w:p>
    <w:p w:rsidR="00AC744A" w:rsidRPr="00056864" w:rsidRDefault="00AC744A" w:rsidP="00665479">
      <w:pPr>
        <w:shd w:val="clear" w:color="auto" w:fill="FFFFFF"/>
        <w:spacing w:after="0" w:line="100" w:lineRule="atLeast"/>
        <w:ind w:firstLine="709"/>
        <w:jc w:val="both"/>
        <w:rPr>
          <w:rFonts w:ascii="Times New Roman" w:eastAsia="Times New Roman" w:hAnsi="Times New Roman"/>
          <w:color w:val="000000"/>
          <w:sz w:val="24"/>
          <w:szCs w:val="24"/>
        </w:rPr>
      </w:pPr>
      <w:r w:rsidRPr="00056864">
        <w:rPr>
          <w:rFonts w:ascii="Times New Roman" w:hAnsi="Times New Roman"/>
          <w:color w:val="000000"/>
          <w:sz w:val="24"/>
          <w:szCs w:val="24"/>
        </w:rPr>
        <w:t>1.1. Исполнитель обязуется в установленный срок оказывать услуги по организации питания обучающихся Заказчика, а Заказчик обязуется принять и оплатить надлежащим образом оказанные услуги.</w:t>
      </w:r>
    </w:p>
    <w:p w:rsidR="00AC744A" w:rsidRPr="00056864" w:rsidRDefault="00AC744A" w:rsidP="00665479">
      <w:pPr>
        <w:widowControl w:val="0"/>
        <w:shd w:val="clear" w:color="auto" w:fill="FFFFFF"/>
        <w:spacing w:after="0" w:line="100" w:lineRule="atLeast"/>
        <w:ind w:firstLine="709"/>
        <w:jc w:val="both"/>
        <w:rPr>
          <w:rFonts w:ascii="Times New Roman" w:hAnsi="Times New Roman"/>
          <w:color w:val="000000"/>
          <w:sz w:val="24"/>
          <w:szCs w:val="24"/>
        </w:rPr>
      </w:pPr>
      <w:r w:rsidRPr="00056864">
        <w:rPr>
          <w:rFonts w:ascii="Times New Roman" w:eastAsia="Times New Roman" w:hAnsi="Times New Roman"/>
          <w:color w:val="000000"/>
          <w:sz w:val="24"/>
          <w:szCs w:val="24"/>
        </w:rPr>
        <w:t>1.2. Исполнитель оказывает Услуги в соответствии с Техническим заданием, являющимся неотъемлемой частью Договора (Приложение № 1)</w:t>
      </w:r>
      <w:r w:rsidR="004517A9" w:rsidRPr="00056864">
        <w:rPr>
          <w:rFonts w:ascii="Times New Roman" w:eastAsia="Times New Roman" w:hAnsi="Times New Roman"/>
          <w:color w:val="000000"/>
          <w:sz w:val="24"/>
          <w:szCs w:val="24"/>
        </w:rPr>
        <w:t xml:space="preserve"> и Спецификацией , являющейся неотъемлемой частью Договора (Приложение № 2)</w:t>
      </w:r>
      <w:r w:rsidRPr="00056864">
        <w:rPr>
          <w:rFonts w:ascii="Times New Roman" w:eastAsia="Times New Roman" w:hAnsi="Times New Roman"/>
          <w:color w:val="000000"/>
          <w:sz w:val="24"/>
          <w:szCs w:val="24"/>
        </w:rPr>
        <w:t>.</w:t>
      </w:r>
    </w:p>
    <w:p w:rsidR="00AC744A" w:rsidRPr="00056864" w:rsidRDefault="00AC744A" w:rsidP="00665479">
      <w:pPr>
        <w:shd w:val="clear" w:color="auto" w:fill="FFFFFF"/>
        <w:spacing w:after="0" w:line="100" w:lineRule="atLeast"/>
        <w:ind w:firstLine="709"/>
        <w:jc w:val="both"/>
        <w:rPr>
          <w:rFonts w:ascii="Times New Roman" w:hAnsi="Times New Roman"/>
          <w:color w:val="000000"/>
          <w:sz w:val="24"/>
          <w:szCs w:val="24"/>
        </w:rPr>
      </w:pPr>
      <w:r w:rsidRPr="00056864">
        <w:rPr>
          <w:rFonts w:ascii="Times New Roman" w:hAnsi="Times New Roman"/>
          <w:color w:val="000000"/>
          <w:sz w:val="24"/>
          <w:szCs w:val="24"/>
        </w:rPr>
        <w:t>1.3. Объем оказываемых услуг определяется исходя из количества обучающихся, указанных в Приложении № 1.</w:t>
      </w:r>
    </w:p>
    <w:p w:rsidR="00AC744A" w:rsidRPr="00056864" w:rsidRDefault="00AC744A" w:rsidP="00665479">
      <w:pPr>
        <w:shd w:val="clear" w:color="auto" w:fill="FFFFFF"/>
        <w:spacing w:after="0" w:line="100" w:lineRule="atLeast"/>
        <w:ind w:firstLine="709"/>
        <w:jc w:val="both"/>
        <w:rPr>
          <w:rFonts w:ascii="Times New Roman" w:hAnsi="Times New Roman"/>
          <w:color w:val="000000"/>
          <w:sz w:val="24"/>
          <w:szCs w:val="24"/>
        </w:rPr>
      </w:pPr>
      <w:r w:rsidRPr="00056864">
        <w:rPr>
          <w:rFonts w:ascii="Times New Roman" w:hAnsi="Times New Roman"/>
          <w:color w:val="000000"/>
          <w:sz w:val="24"/>
          <w:szCs w:val="24"/>
        </w:rPr>
        <w:t>1.4. Услуги по настоящему Договору считаются оказанными после подписания Сторонами акта об оказанных услугах.</w:t>
      </w:r>
    </w:p>
    <w:p w:rsidR="00AC744A" w:rsidRPr="00056864" w:rsidRDefault="00AC744A" w:rsidP="00665479">
      <w:pPr>
        <w:shd w:val="clear" w:color="auto" w:fill="FFFFFF"/>
        <w:spacing w:after="0" w:line="100" w:lineRule="atLeast"/>
        <w:ind w:firstLine="709"/>
        <w:jc w:val="both"/>
        <w:rPr>
          <w:rFonts w:ascii="Times New Roman" w:hAnsi="Times New Roman"/>
          <w:color w:val="000000"/>
          <w:sz w:val="24"/>
          <w:szCs w:val="24"/>
        </w:rPr>
      </w:pPr>
    </w:p>
    <w:p w:rsidR="00AC744A" w:rsidRPr="00056864" w:rsidRDefault="00AC744A" w:rsidP="00665479">
      <w:pPr>
        <w:numPr>
          <w:ilvl w:val="0"/>
          <w:numId w:val="1"/>
        </w:numPr>
        <w:shd w:val="clear" w:color="auto" w:fill="FFFFFF"/>
        <w:spacing w:after="0" w:line="100" w:lineRule="atLeast"/>
        <w:jc w:val="center"/>
        <w:rPr>
          <w:rFonts w:ascii="Times New Roman" w:hAnsi="Times New Roman"/>
          <w:b/>
          <w:color w:val="000000"/>
          <w:sz w:val="24"/>
          <w:szCs w:val="24"/>
        </w:rPr>
      </w:pPr>
      <w:r w:rsidRPr="00056864">
        <w:rPr>
          <w:rFonts w:ascii="Times New Roman" w:hAnsi="Times New Roman"/>
          <w:b/>
          <w:color w:val="000000"/>
          <w:sz w:val="24"/>
          <w:szCs w:val="24"/>
        </w:rPr>
        <w:t>Цена Договора и условия оплаты</w:t>
      </w:r>
    </w:p>
    <w:p w:rsidR="00AC744A" w:rsidRPr="00056864" w:rsidRDefault="00AC744A" w:rsidP="00665479">
      <w:pPr>
        <w:widowControl w:val="0"/>
        <w:shd w:val="clear" w:color="auto" w:fill="FFFFFF"/>
        <w:spacing w:after="0" w:line="100" w:lineRule="atLeast"/>
        <w:ind w:firstLine="720"/>
        <w:rPr>
          <w:rFonts w:ascii="Times New Roman" w:hAnsi="Times New Roman"/>
          <w:b/>
          <w:color w:val="000000"/>
          <w:sz w:val="24"/>
          <w:szCs w:val="24"/>
        </w:rPr>
      </w:pPr>
    </w:p>
    <w:p w:rsidR="00AC744A" w:rsidRPr="00056864" w:rsidRDefault="00AC744A" w:rsidP="00665479">
      <w:pPr>
        <w:shd w:val="clear" w:color="auto" w:fill="FFFFFF"/>
        <w:spacing w:after="0" w:line="100" w:lineRule="atLeast"/>
        <w:ind w:firstLine="709"/>
        <w:jc w:val="both"/>
        <w:rPr>
          <w:rFonts w:ascii="Times New Roman" w:hAnsi="Times New Roman"/>
          <w:color w:val="000000"/>
          <w:sz w:val="24"/>
          <w:szCs w:val="24"/>
          <w:shd w:val="clear" w:color="auto" w:fill="FFFF00"/>
        </w:rPr>
      </w:pPr>
      <w:r w:rsidRPr="00056864">
        <w:rPr>
          <w:rFonts w:ascii="Times New Roman" w:eastAsia="Times New Roman" w:hAnsi="Times New Roman"/>
          <w:color w:val="000000"/>
          <w:sz w:val="24"/>
          <w:szCs w:val="24"/>
        </w:rPr>
        <w:t xml:space="preserve">2.1. Цена договора составляет </w:t>
      </w:r>
      <w:r w:rsidR="00056864" w:rsidRPr="00056864">
        <w:rPr>
          <w:rFonts w:ascii="Times New Roman" w:eastAsia="Times New Roman" w:hAnsi="Times New Roman"/>
          <w:color w:val="000000"/>
          <w:sz w:val="24"/>
          <w:szCs w:val="24"/>
        </w:rPr>
        <w:t>3 336 579,38</w:t>
      </w:r>
      <w:r w:rsidRPr="00056864">
        <w:rPr>
          <w:rFonts w:ascii="Times New Roman" w:eastAsia="Times New Roman" w:hAnsi="Times New Roman"/>
          <w:color w:val="000000"/>
          <w:sz w:val="24"/>
          <w:szCs w:val="24"/>
        </w:rPr>
        <w:t xml:space="preserve"> </w:t>
      </w:r>
      <w:r w:rsidR="00056864" w:rsidRPr="00056864">
        <w:rPr>
          <w:rFonts w:ascii="Times New Roman" w:eastAsia="Times New Roman" w:hAnsi="Times New Roman"/>
          <w:color w:val="000000"/>
          <w:sz w:val="24"/>
          <w:szCs w:val="24"/>
        </w:rPr>
        <w:t>(Три миллиона триста тридцать шесть тысяч пятьсот семьдесят девять рублей 38 копеек)</w:t>
      </w:r>
      <w:r w:rsidRPr="00056864">
        <w:rPr>
          <w:rFonts w:ascii="Times New Roman" w:eastAsia="Times New Roman" w:hAnsi="Times New Roman"/>
          <w:color w:val="000000"/>
          <w:sz w:val="24"/>
          <w:szCs w:val="24"/>
        </w:rPr>
        <w:t>. В соответствии с п. 5 ст.149 НК РФ налог на добавленную стоимость не предусмотрен.</w:t>
      </w:r>
    </w:p>
    <w:p w:rsidR="00AC744A" w:rsidRPr="00056864" w:rsidRDefault="00161DCA" w:rsidP="002E2E7A">
      <w:pPr>
        <w:spacing w:after="0"/>
        <w:jc w:val="both"/>
        <w:rPr>
          <w:rFonts w:ascii="Times New Roman" w:hAnsi="Times New Roman"/>
          <w:sz w:val="24"/>
          <w:szCs w:val="24"/>
        </w:rPr>
      </w:pPr>
      <w:r w:rsidRPr="00056864">
        <w:rPr>
          <w:rFonts w:ascii="Times New Roman" w:hAnsi="Times New Roman"/>
          <w:sz w:val="24"/>
          <w:szCs w:val="24"/>
        </w:rPr>
        <w:t xml:space="preserve">            </w:t>
      </w:r>
      <w:r w:rsidR="00AC744A" w:rsidRPr="00056864">
        <w:rPr>
          <w:rFonts w:ascii="Times New Roman" w:hAnsi="Times New Roman"/>
          <w:sz w:val="24"/>
          <w:szCs w:val="24"/>
        </w:rPr>
        <w:t xml:space="preserve">2.2. Цена договора включает в себя: закупку, доставку, разгрузку до пищеблока (склада) Заказчика, хранение продуктов питания, приготовление блюд, уплату налогов, таможенных пошлин, сборов, и других обязательных платежей, связанные с исполнением настоящего Договора. </w:t>
      </w:r>
    </w:p>
    <w:p w:rsidR="00AC744A" w:rsidRPr="00056864" w:rsidRDefault="00AC744A" w:rsidP="002E2E7A">
      <w:pPr>
        <w:widowControl w:val="0"/>
        <w:shd w:val="clear" w:color="auto" w:fill="FFFFFF"/>
        <w:spacing w:after="0" w:line="100" w:lineRule="atLeast"/>
        <w:ind w:firstLine="709"/>
        <w:jc w:val="both"/>
        <w:rPr>
          <w:rFonts w:ascii="Times New Roman" w:hAnsi="Times New Roman"/>
          <w:color w:val="000000"/>
          <w:sz w:val="24"/>
          <w:szCs w:val="24"/>
        </w:rPr>
      </w:pPr>
      <w:r w:rsidRPr="00056864">
        <w:rPr>
          <w:rFonts w:ascii="Times New Roman" w:hAnsi="Times New Roman"/>
          <w:color w:val="000000"/>
          <w:sz w:val="24"/>
          <w:szCs w:val="24"/>
        </w:rPr>
        <w:t>2.3. Цена договора является твердой и не может изменяться в ходе исполнения договора, за исключением случаев, установленных законодательством РФ.</w:t>
      </w:r>
    </w:p>
    <w:p w:rsidR="00AC744A" w:rsidRPr="00056864" w:rsidRDefault="00AC744A" w:rsidP="002E2E7A">
      <w:pPr>
        <w:widowControl w:val="0"/>
        <w:shd w:val="clear" w:color="auto" w:fill="FFFFFF"/>
        <w:spacing w:after="0" w:line="100" w:lineRule="atLeast"/>
        <w:ind w:firstLine="709"/>
        <w:jc w:val="both"/>
        <w:rPr>
          <w:rFonts w:ascii="Times New Roman" w:hAnsi="Times New Roman"/>
          <w:color w:val="000000"/>
          <w:sz w:val="24"/>
          <w:szCs w:val="24"/>
        </w:rPr>
      </w:pPr>
      <w:r w:rsidRPr="00056864">
        <w:rPr>
          <w:rFonts w:ascii="Times New Roman" w:hAnsi="Times New Roman"/>
          <w:color w:val="000000"/>
          <w:sz w:val="24"/>
          <w:szCs w:val="24"/>
        </w:rPr>
        <w:t xml:space="preserve">2.4. Цена договора может быть снижена по соглашению Сторон без изменения </w:t>
      </w:r>
      <w:r w:rsidRPr="00056864">
        <w:rPr>
          <w:rFonts w:ascii="Times New Roman" w:hAnsi="Times New Roman"/>
          <w:color w:val="000000"/>
          <w:sz w:val="24"/>
          <w:szCs w:val="24"/>
        </w:rPr>
        <w:lastRenderedPageBreak/>
        <w:t>предусмотренного договором объема услуг и иных условий исполнения договора.</w:t>
      </w:r>
    </w:p>
    <w:p w:rsidR="00AC744A" w:rsidRPr="00056864" w:rsidRDefault="00AC744A" w:rsidP="002E2E7A">
      <w:pPr>
        <w:widowControl w:val="0"/>
        <w:shd w:val="clear" w:color="auto" w:fill="FFFFFF"/>
        <w:spacing w:after="0" w:line="100" w:lineRule="atLeast"/>
        <w:ind w:firstLine="709"/>
        <w:jc w:val="both"/>
        <w:rPr>
          <w:rFonts w:ascii="Times New Roman" w:eastAsia="Times New Roman" w:hAnsi="Times New Roman"/>
          <w:color w:val="000000"/>
          <w:sz w:val="24"/>
          <w:szCs w:val="24"/>
        </w:rPr>
      </w:pPr>
      <w:r w:rsidRPr="00056864">
        <w:rPr>
          <w:rFonts w:ascii="Times New Roman" w:hAnsi="Times New Roman"/>
          <w:color w:val="000000"/>
          <w:sz w:val="24"/>
          <w:szCs w:val="24"/>
        </w:rPr>
        <w:t>2.5. Оплата услуг производится на расчетный счет Исполнителя в течение 7 рабочих дней, после фактического оказания услуги и подписания  Заказчиком акта об оказании услуг.</w:t>
      </w:r>
    </w:p>
    <w:p w:rsidR="00AC744A" w:rsidRPr="00056864" w:rsidRDefault="00AC744A" w:rsidP="00665479">
      <w:pPr>
        <w:shd w:val="clear" w:color="auto" w:fill="FFFFFF"/>
        <w:spacing w:after="0" w:line="100" w:lineRule="atLeast"/>
        <w:ind w:firstLine="709"/>
        <w:jc w:val="both"/>
        <w:rPr>
          <w:rFonts w:ascii="Times New Roman" w:eastAsia="Times New Roman" w:hAnsi="Times New Roman"/>
          <w:color w:val="000000"/>
          <w:sz w:val="24"/>
          <w:szCs w:val="24"/>
        </w:rPr>
      </w:pPr>
      <w:r w:rsidRPr="00056864">
        <w:rPr>
          <w:rFonts w:ascii="Times New Roman" w:eastAsia="Times New Roman" w:hAnsi="Times New Roman"/>
          <w:color w:val="000000"/>
          <w:sz w:val="24"/>
          <w:szCs w:val="24"/>
        </w:rPr>
        <w:t>2.6. Платеж по договору производится в безналичной форме в денежной валюте РФ (рублях). Источники финансирования: бюджет Российской Федерации, бюджет Оренбургской области, бюджет г. Оренбурга.</w:t>
      </w:r>
    </w:p>
    <w:p w:rsidR="00AC744A" w:rsidRPr="00056864" w:rsidRDefault="00AC744A" w:rsidP="00665479">
      <w:pPr>
        <w:shd w:val="clear" w:color="auto" w:fill="FFFFFF"/>
        <w:spacing w:after="0" w:line="100" w:lineRule="atLeast"/>
        <w:ind w:firstLine="709"/>
        <w:jc w:val="both"/>
        <w:rPr>
          <w:rFonts w:ascii="Times New Roman" w:hAnsi="Times New Roman"/>
          <w:b/>
          <w:color w:val="000000"/>
          <w:sz w:val="24"/>
          <w:szCs w:val="24"/>
        </w:rPr>
      </w:pPr>
      <w:r w:rsidRPr="00056864">
        <w:rPr>
          <w:rFonts w:ascii="Times New Roman" w:eastAsia="Times New Roman" w:hAnsi="Times New Roman"/>
          <w:color w:val="000000"/>
          <w:sz w:val="24"/>
          <w:szCs w:val="24"/>
        </w:rPr>
        <w:t>2.7. Оплата оказанных услуг, не предусмотренных договором, не производится.</w:t>
      </w:r>
    </w:p>
    <w:p w:rsidR="00AC744A" w:rsidRPr="00056864" w:rsidRDefault="00AC744A" w:rsidP="00665479">
      <w:pPr>
        <w:widowControl w:val="0"/>
        <w:shd w:val="clear" w:color="auto" w:fill="FFFFFF"/>
        <w:spacing w:after="0" w:line="100" w:lineRule="atLeast"/>
        <w:ind w:firstLine="720"/>
        <w:jc w:val="center"/>
        <w:rPr>
          <w:rFonts w:ascii="Times New Roman" w:hAnsi="Times New Roman"/>
          <w:b/>
          <w:color w:val="000000"/>
          <w:sz w:val="24"/>
          <w:szCs w:val="24"/>
        </w:rPr>
      </w:pPr>
    </w:p>
    <w:p w:rsidR="00AC744A" w:rsidRPr="00056864" w:rsidRDefault="00AC744A" w:rsidP="00665479">
      <w:pPr>
        <w:widowControl w:val="0"/>
        <w:shd w:val="clear" w:color="auto" w:fill="FFFFFF"/>
        <w:spacing w:after="0" w:line="100" w:lineRule="atLeast"/>
        <w:ind w:firstLine="720"/>
        <w:jc w:val="center"/>
        <w:rPr>
          <w:rFonts w:ascii="Times New Roman" w:hAnsi="Times New Roman"/>
          <w:b/>
          <w:color w:val="000000"/>
          <w:sz w:val="24"/>
          <w:szCs w:val="24"/>
        </w:rPr>
      </w:pPr>
      <w:r w:rsidRPr="00056864">
        <w:rPr>
          <w:rFonts w:ascii="Times New Roman" w:hAnsi="Times New Roman"/>
          <w:b/>
          <w:color w:val="000000"/>
          <w:sz w:val="24"/>
          <w:szCs w:val="24"/>
        </w:rPr>
        <w:t>3. Права и обязанности сторон</w:t>
      </w:r>
    </w:p>
    <w:p w:rsidR="00AC744A" w:rsidRPr="00056864" w:rsidRDefault="00AC744A" w:rsidP="00665479">
      <w:pPr>
        <w:widowControl w:val="0"/>
        <w:shd w:val="clear" w:color="auto" w:fill="FFFFFF"/>
        <w:spacing w:after="0" w:line="100" w:lineRule="atLeast"/>
        <w:ind w:firstLine="709"/>
        <w:jc w:val="both"/>
        <w:rPr>
          <w:rFonts w:ascii="Times New Roman" w:hAnsi="Times New Roman"/>
          <w:bCs/>
          <w:color w:val="000000"/>
          <w:sz w:val="24"/>
          <w:szCs w:val="24"/>
        </w:rPr>
      </w:pPr>
      <w:r w:rsidRPr="00056864">
        <w:rPr>
          <w:rFonts w:ascii="Times New Roman" w:hAnsi="Times New Roman"/>
          <w:b/>
          <w:color w:val="000000"/>
          <w:sz w:val="24"/>
          <w:szCs w:val="24"/>
        </w:rPr>
        <w:t>3.1. Заказчик вправе:</w:t>
      </w:r>
    </w:p>
    <w:p w:rsidR="00AC744A" w:rsidRPr="00056864" w:rsidRDefault="00AC744A" w:rsidP="00665479">
      <w:pPr>
        <w:widowControl w:val="0"/>
        <w:shd w:val="clear" w:color="auto" w:fill="FFFFFF"/>
        <w:spacing w:after="0" w:line="100" w:lineRule="atLeast"/>
        <w:ind w:firstLine="709"/>
        <w:jc w:val="both"/>
        <w:rPr>
          <w:rFonts w:ascii="Times New Roman" w:hAnsi="Times New Roman"/>
          <w:bCs/>
          <w:color w:val="000000"/>
          <w:sz w:val="24"/>
          <w:szCs w:val="24"/>
        </w:rPr>
      </w:pPr>
      <w:r w:rsidRPr="00056864">
        <w:rPr>
          <w:rFonts w:ascii="Times New Roman" w:hAnsi="Times New Roman"/>
          <w:bCs/>
          <w:color w:val="000000"/>
          <w:sz w:val="24"/>
          <w:szCs w:val="24"/>
        </w:rPr>
        <w:t>3.1.1. требовать от Исполнителя надлежащего исполнения принятых им обязательств, а также своевременного устранения выявленных недостатков;</w:t>
      </w:r>
    </w:p>
    <w:p w:rsidR="00AC744A" w:rsidRPr="00056864" w:rsidRDefault="00AC744A" w:rsidP="00665479">
      <w:pPr>
        <w:widowControl w:val="0"/>
        <w:shd w:val="clear" w:color="auto" w:fill="FFFFFF"/>
        <w:spacing w:after="0" w:line="100" w:lineRule="atLeast"/>
        <w:ind w:firstLine="709"/>
        <w:jc w:val="both"/>
        <w:rPr>
          <w:rFonts w:ascii="Times New Roman" w:hAnsi="Times New Roman"/>
          <w:bCs/>
          <w:color w:val="000000"/>
          <w:sz w:val="24"/>
          <w:szCs w:val="24"/>
        </w:rPr>
      </w:pPr>
      <w:r w:rsidRPr="00056864">
        <w:rPr>
          <w:rFonts w:ascii="Times New Roman" w:hAnsi="Times New Roman"/>
          <w:bCs/>
          <w:color w:val="000000"/>
          <w:sz w:val="24"/>
          <w:szCs w:val="24"/>
        </w:rPr>
        <w:t>3.1.2. требовать от Исполнителя предоставления надлежаще оформленных документов, подтверждающих исполнение принятых им обязательств;</w:t>
      </w:r>
    </w:p>
    <w:p w:rsidR="00AC744A" w:rsidRPr="00056864" w:rsidRDefault="00AC744A" w:rsidP="00665479">
      <w:pPr>
        <w:widowControl w:val="0"/>
        <w:shd w:val="clear" w:color="auto" w:fill="FFFFFF"/>
        <w:spacing w:after="0" w:line="100" w:lineRule="atLeast"/>
        <w:ind w:firstLine="709"/>
        <w:jc w:val="both"/>
        <w:rPr>
          <w:rFonts w:ascii="Times New Roman" w:hAnsi="Times New Roman"/>
          <w:bCs/>
          <w:color w:val="000000"/>
          <w:sz w:val="24"/>
          <w:szCs w:val="24"/>
        </w:rPr>
      </w:pPr>
      <w:r w:rsidRPr="00056864">
        <w:rPr>
          <w:rFonts w:ascii="Times New Roman" w:hAnsi="Times New Roman"/>
          <w:bCs/>
          <w:color w:val="000000"/>
          <w:sz w:val="24"/>
          <w:szCs w:val="24"/>
        </w:rPr>
        <w:t>3.1.3. привлекать экспертов, специалистов и иных лиц, обладающих необходимыми знаниями, для подтверждения качества оказываемой услуги;</w:t>
      </w:r>
    </w:p>
    <w:p w:rsidR="00AC744A" w:rsidRPr="00056864" w:rsidRDefault="00AC744A" w:rsidP="00665479">
      <w:pPr>
        <w:widowControl w:val="0"/>
        <w:shd w:val="clear" w:color="auto" w:fill="FFFFFF"/>
        <w:spacing w:after="0" w:line="100" w:lineRule="atLeast"/>
        <w:ind w:firstLine="709"/>
        <w:jc w:val="both"/>
        <w:rPr>
          <w:rFonts w:ascii="Times New Roman" w:hAnsi="Times New Roman"/>
          <w:bCs/>
          <w:color w:val="000000"/>
          <w:sz w:val="24"/>
          <w:szCs w:val="24"/>
        </w:rPr>
      </w:pPr>
      <w:r w:rsidRPr="00056864">
        <w:rPr>
          <w:rFonts w:ascii="Times New Roman" w:hAnsi="Times New Roman"/>
          <w:bCs/>
          <w:color w:val="000000"/>
          <w:sz w:val="24"/>
          <w:szCs w:val="24"/>
        </w:rPr>
        <w:t xml:space="preserve">3.1.4. направлять </w:t>
      </w:r>
      <w:r w:rsidRPr="00056864">
        <w:rPr>
          <w:rFonts w:ascii="Times New Roman" w:hAnsi="Times New Roman"/>
          <w:sz w:val="24"/>
          <w:szCs w:val="24"/>
        </w:rPr>
        <w:t xml:space="preserve">питание </w:t>
      </w:r>
      <w:r w:rsidRPr="00056864">
        <w:rPr>
          <w:rFonts w:ascii="Times New Roman" w:hAnsi="Times New Roman"/>
          <w:bCs/>
          <w:color w:val="000000"/>
          <w:sz w:val="24"/>
          <w:szCs w:val="24"/>
        </w:rPr>
        <w:t>(пищевую продукцию) на экспертизу, в том числе лабораторные испытания, с целью проверки качества и объема питания. В случае, если будет установлено ненадлежащее качество питания, все расходы на проведение вышеуказанных мероприятий возлагаются на Исполнителя;</w:t>
      </w:r>
    </w:p>
    <w:p w:rsidR="00AC744A" w:rsidRPr="00056864" w:rsidRDefault="00AC744A" w:rsidP="00665479">
      <w:pPr>
        <w:widowControl w:val="0"/>
        <w:shd w:val="clear" w:color="auto" w:fill="FFFFFF"/>
        <w:spacing w:after="0" w:line="100" w:lineRule="atLeast"/>
        <w:ind w:firstLine="709"/>
        <w:jc w:val="both"/>
        <w:rPr>
          <w:rFonts w:ascii="Times New Roman" w:hAnsi="Times New Roman"/>
          <w:bCs/>
          <w:color w:val="000000"/>
          <w:sz w:val="24"/>
          <w:szCs w:val="24"/>
        </w:rPr>
      </w:pPr>
      <w:r w:rsidRPr="00056864">
        <w:rPr>
          <w:rFonts w:ascii="Times New Roman" w:hAnsi="Times New Roman"/>
          <w:bCs/>
          <w:color w:val="000000"/>
          <w:sz w:val="24"/>
          <w:szCs w:val="24"/>
        </w:rPr>
        <w:t>3.1.5. не принимать оказанные услуги ненадлежащего качества;</w:t>
      </w:r>
    </w:p>
    <w:p w:rsidR="00AC744A" w:rsidRPr="00056864" w:rsidRDefault="00AC744A" w:rsidP="003674D4">
      <w:pPr>
        <w:widowControl w:val="0"/>
        <w:numPr>
          <w:ilvl w:val="2"/>
          <w:numId w:val="6"/>
        </w:numPr>
        <w:shd w:val="clear" w:color="auto" w:fill="FFFFFF"/>
        <w:spacing w:after="0" w:line="240" w:lineRule="auto"/>
        <w:ind w:left="0" w:firstLine="709"/>
        <w:jc w:val="both"/>
        <w:rPr>
          <w:rFonts w:ascii="Times New Roman" w:hAnsi="Times New Roman"/>
          <w:bCs/>
          <w:color w:val="000000"/>
          <w:sz w:val="24"/>
          <w:szCs w:val="24"/>
          <w:shd w:val="clear" w:color="auto" w:fill="00FF00"/>
        </w:rPr>
      </w:pPr>
      <w:r w:rsidRPr="00056864">
        <w:rPr>
          <w:rFonts w:ascii="Times New Roman" w:hAnsi="Times New Roman"/>
          <w:bCs/>
          <w:color w:val="000000"/>
          <w:sz w:val="24"/>
          <w:szCs w:val="24"/>
        </w:rPr>
        <w:t>обращаться с требованием к Исполнителю об отстранении от работы лиц, не имеющих специальной одежды и действующей медицинской книжки установленного образца с результатами медицинских обследований и лабораторных исследований, сведений о прививках, перенесенных инфекционных заболеваниях, сведений о прохождении гигиенического обучения, а также находящихся в нетрезвом состоянии, лиц с гнойничковыми заболеваниями кожи, вирусными и иными заболеваниями;</w:t>
      </w:r>
    </w:p>
    <w:p w:rsidR="00AC744A" w:rsidRPr="00056864" w:rsidRDefault="005F4639" w:rsidP="00DD1799">
      <w:pPr>
        <w:spacing w:after="0" w:line="240" w:lineRule="auto"/>
        <w:jc w:val="both"/>
        <w:rPr>
          <w:rFonts w:ascii="Times New Roman" w:hAnsi="Times New Roman"/>
          <w:sz w:val="24"/>
          <w:szCs w:val="24"/>
        </w:rPr>
      </w:pPr>
      <w:r w:rsidRPr="00056864">
        <w:rPr>
          <w:rFonts w:ascii="Times New Roman" w:hAnsi="Times New Roman"/>
          <w:sz w:val="24"/>
          <w:szCs w:val="24"/>
        </w:rPr>
        <w:t xml:space="preserve">          3.1.7 </w:t>
      </w:r>
      <w:r w:rsidR="00550D0E" w:rsidRPr="00056864">
        <w:rPr>
          <w:rFonts w:ascii="Times New Roman" w:hAnsi="Times New Roman"/>
          <w:sz w:val="24"/>
          <w:szCs w:val="24"/>
        </w:rPr>
        <w:t>о</w:t>
      </w:r>
      <w:r w:rsidR="00AC744A" w:rsidRPr="00056864">
        <w:rPr>
          <w:rFonts w:ascii="Times New Roman" w:hAnsi="Times New Roman"/>
          <w:sz w:val="24"/>
          <w:szCs w:val="24"/>
        </w:rPr>
        <w:t>существлять посредством участия представителей родительского сообщества контроль и надзор за объемом и качеством оказываемых услуг, соблюдением сроков их выполнения, условиями хранения продуктов питания, не вмешиваясь в оперативно-хозяйственную деятельность Исполнителя;</w:t>
      </w:r>
    </w:p>
    <w:p w:rsidR="00AC744A" w:rsidRPr="00056864" w:rsidRDefault="00161DCA" w:rsidP="00DD1799">
      <w:pPr>
        <w:spacing w:after="0" w:line="240" w:lineRule="auto"/>
        <w:jc w:val="both"/>
        <w:rPr>
          <w:rFonts w:ascii="Times New Roman" w:hAnsi="Times New Roman"/>
          <w:sz w:val="24"/>
          <w:szCs w:val="24"/>
        </w:rPr>
      </w:pPr>
      <w:r w:rsidRPr="00056864">
        <w:rPr>
          <w:rFonts w:ascii="Times New Roman" w:hAnsi="Times New Roman"/>
          <w:sz w:val="24"/>
          <w:szCs w:val="24"/>
        </w:rPr>
        <w:t xml:space="preserve">         </w:t>
      </w:r>
      <w:r w:rsidR="00AC744A" w:rsidRPr="00056864">
        <w:rPr>
          <w:rFonts w:ascii="Times New Roman" w:hAnsi="Times New Roman"/>
          <w:sz w:val="24"/>
          <w:szCs w:val="24"/>
        </w:rPr>
        <w:t xml:space="preserve"> </w:t>
      </w:r>
      <w:r w:rsidRPr="00056864">
        <w:rPr>
          <w:rFonts w:ascii="Times New Roman" w:hAnsi="Times New Roman"/>
          <w:sz w:val="24"/>
          <w:szCs w:val="24"/>
        </w:rPr>
        <w:t>3.1.</w:t>
      </w:r>
      <w:r w:rsidR="005F4639" w:rsidRPr="00056864">
        <w:rPr>
          <w:rFonts w:ascii="Times New Roman" w:hAnsi="Times New Roman"/>
          <w:sz w:val="24"/>
          <w:szCs w:val="24"/>
        </w:rPr>
        <w:t>8</w:t>
      </w:r>
      <w:r w:rsidRPr="00056864">
        <w:rPr>
          <w:rFonts w:ascii="Times New Roman" w:hAnsi="Times New Roman"/>
          <w:sz w:val="24"/>
          <w:szCs w:val="24"/>
        </w:rPr>
        <w:t>.</w:t>
      </w:r>
      <w:r w:rsidR="00AC744A" w:rsidRPr="00056864">
        <w:rPr>
          <w:rFonts w:ascii="Times New Roman" w:hAnsi="Times New Roman"/>
          <w:sz w:val="24"/>
          <w:szCs w:val="24"/>
        </w:rPr>
        <w:t xml:space="preserve">вносить предложения </w:t>
      </w:r>
      <w:r w:rsidR="00550D0E" w:rsidRPr="00056864">
        <w:rPr>
          <w:rFonts w:ascii="Times New Roman" w:hAnsi="Times New Roman"/>
          <w:sz w:val="24"/>
          <w:szCs w:val="24"/>
        </w:rPr>
        <w:t>Исполнителю</w:t>
      </w:r>
      <w:r w:rsidR="00AC744A" w:rsidRPr="00056864">
        <w:rPr>
          <w:rFonts w:ascii="Times New Roman" w:hAnsi="Times New Roman"/>
          <w:sz w:val="24"/>
          <w:szCs w:val="24"/>
        </w:rPr>
        <w:t xml:space="preserve"> об изменении (дополнении) основного меню;</w:t>
      </w:r>
    </w:p>
    <w:p w:rsidR="00AC744A" w:rsidRPr="00056864" w:rsidRDefault="005F4639" w:rsidP="00DD1799">
      <w:pPr>
        <w:widowControl w:val="0"/>
        <w:shd w:val="clear" w:color="auto" w:fill="FFFFFF"/>
        <w:spacing w:after="0" w:line="240" w:lineRule="auto"/>
        <w:jc w:val="both"/>
        <w:rPr>
          <w:rFonts w:ascii="Times New Roman" w:hAnsi="Times New Roman"/>
          <w:bCs/>
          <w:color w:val="000000"/>
          <w:sz w:val="24"/>
          <w:szCs w:val="24"/>
        </w:rPr>
      </w:pPr>
      <w:r w:rsidRPr="00056864">
        <w:rPr>
          <w:rFonts w:ascii="Times New Roman" w:hAnsi="Times New Roman"/>
          <w:bCs/>
          <w:color w:val="000000"/>
          <w:sz w:val="24"/>
          <w:szCs w:val="24"/>
        </w:rPr>
        <w:t xml:space="preserve">           </w:t>
      </w:r>
      <w:r w:rsidR="00AC744A" w:rsidRPr="00056864">
        <w:rPr>
          <w:rFonts w:ascii="Times New Roman" w:hAnsi="Times New Roman"/>
          <w:bCs/>
          <w:color w:val="000000"/>
          <w:sz w:val="24"/>
          <w:szCs w:val="24"/>
        </w:rPr>
        <w:t>3.1.</w:t>
      </w:r>
      <w:r w:rsidRPr="00056864">
        <w:rPr>
          <w:rFonts w:ascii="Times New Roman" w:hAnsi="Times New Roman"/>
          <w:bCs/>
          <w:color w:val="000000"/>
          <w:sz w:val="24"/>
          <w:szCs w:val="24"/>
        </w:rPr>
        <w:t>9</w:t>
      </w:r>
      <w:r w:rsidR="00AC744A" w:rsidRPr="00056864">
        <w:rPr>
          <w:rFonts w:ascii="Times New Roman" w:hAnsi="Times New Roman"/>
          <w:bCs/>
          <w:color w:val="000000"/>
          <w:sz w:val="24"/>
          <w:szCs w:val="24"/>
        </w:rPr>
        <w:t>. в случае введения в Российской Федерации ограничения на применение иностранных продуктов питания в общеобразовательных организациях требовать исключения их из меню.</w:t>
      </w:r>
    </w:p>
    <w:p w:rsidR="00AC744A" w:rsidRPr="00056864" w:rsidRDefault="005F4639" w:rsidP="00DD1799">
      <w:pPr>
        <w:widowControl w:val="0"/>
        <w:shd w:val="clear" w:color="auto" w:fill="FFFFFF"/>
        <w:spacing w:after="0" w:line="240" w:lineRule="auto"/>
        <w:jc w:val="both"/>
        <w:rPr>
          <w:rFonts w:ascii="Times New Roman" w:eastAsia="Times New Roman" w:hAnsi="Times New Roman"/>
          <w:b/>
          <w:color w:val="000000"/>
          <w:sz w:val="24"/>
          <w:szCs w:val="24"/>
        </w:rPr>
      </w:pPr>
      <w:r w:rsidRPr="00056864">
        <w:rPr>
          <w:rFonts w:ascii="Times New Roman" w:hAnsi="Times New Roman"/>
          <w:bCs/>
          <w:color w:val="000000"/>
          <w:sz w:val="24"/>
          <w:szCs w:val="24"/>
        </w:rPr>
        <w:t xml:space="preserve">         </w:t>
      </w:r>
      <w:r w:rsidR="00AC744A" w:rsidRPr="00056864">
        <w:rPr>
          <w:rFonts w:ascii="Times New Roman" w:hAnsi="Times New Roman"/>
          <w:bCs/>
          <w:color w:val="000000"/>
          <w:sz w:val="24"/>
          <w:szCs w:val="24"/>
        </w:rPr>
        <w:t>3.1.</w:t>
      </w:r>
      <w:r w:rsidRPr="00056864">
        <w:rPr>
          <w:rFonts w:ascii="Times New Roman" w:hAnsi="Times New Roman"/>
          <w:bCs/>
          <w:color w:val="000000"/>
          <w:sz w:val="24"/>
          <w:szCs w:val="24"/>
        </w:rPr>
        <w:t>10</w:t>
      </w:r>
      <w:r w:rsidR="00AC744A" w:rsidRPr="00056864">
        <w:rPr>
          <w:rFonts w:ascii="Times New Roman" w:hAnsi="Times New Roman"/>
          <w:bCs/>
          <w:color w:val="000000"/>
          <w:sz w:val="24"/>
          <w:szCs w:val="24"/>
        </w:rPr>
        <w:t>. осуществлять иные права в соответствии с действующим законодательством Российской Федерации;</w:t>
      </w:r>
    </w:p>
    <w:p w:rsidR="00AC744A" w:rsidRPr="00056864" w:rsidRDefault="00AC744A" w:rsidP="00DD1799">
      <w:pPr>
        <w:widowControl w:val="0"/>
        <w:shd w:val="clear" w:color="auto" w:fill="FFFFFF"/>
        <w:spacing w:after="0" w:line="240" w:lineRule="auto"/>
        <w:ind w:firstLine="709"/>
        <w:rPr>
          <w:rFonts w:ascii="Times New Roman" w:hAnsi="Times New Roman"/>
          <w:color w:val="000000"/>
          <w:sz w:val="24"/>
          <w:szCs w:val="24"/>
        </w:rPr>
      </w:pPr>
      <w:r w:rsidRPr="00056864">
        <w:rPr>
          <w:rFonts w:ascii="Times New Roman" w:eastAsia="Times New Roman" w:hAnsi="Times New Roman"/>
          <w:b/>
          <w:color w:val="000000"/>
          <w:sz w:val="24"/>
          <w:szCs w:val="24"/>
        </w:rPr>
        <w:t xml:space="preserve">3.2. Обязанности </w:t>
      </w:r>
      <w:r w:rsidRPr="00056864">
        <w:rPr>
          <w:rFonts w:ascii="Times New Roman" w:eastAsia="Times New Roman" w:hAnsi="Times New Roman"/>
          <w:b/>
          <w:bCs/>
          <w:color w:val="000000"/>
          <w:sz w:val="24"/>
          <w:szCs w:val="24"/>
        </w:rPr>
        <w:t>Заказчика:</w:t>
      </w:r>
    </w:p>
    <w:p w:rsidR="00AC744A" w:rsidRPr="00056864" w:rsidRDefault="00AC744A" w:rsidP="00665479">
      <w:pPr>
        <w:shd w:val="clear" w:color="auto" w:fill="FFFFFF"/>
        <w:spacing w:after="0" w:line="100" w:lineRule="atLeast"/>
        <w:ind w:firstLine="709"/>
        <w:jc w:val="both"/>
        <w:rPr>
          <w:rFonts w:ascii="Times New Roman" w:hAnsi="Times New Roman"/>
          <w:color w:val="000000"/>
          <w:sz w:val="24"/>
          <w:szCs w:val="24"/>
        </w:rPr>
      </w:pPr>
      <w:r w:rsidRPr="00056864">
        <w:rPr>
          <w:rFonts w:ascii="Times New Roman" w:hAnsi="Times New Roman"/>
          <w:color w:val="000000"/>
          <w:sz w:val="24"/>
          <w:szCs w:val="24"/>
        </w:rPr>
        <w:t xml:space="preserve">3.2.1. согласовывать примерное и ежедневное меню, разработанное и утвержденное Исполнителем; </w:t>
      </w:r>
    </w:p>
    <w:p w:rsidR="00AC744A" w:rsidRPr="00056864" w:rsidRDefault="00AC744A" w:rsidP="00665479">
      <w:pPr>
        <w:shd w:val="clear" w:color="auto" w:fill="FFFFFF"/>
        <w:spacing w:after="0" w:line="100" w:lineRule="atLeast"/>
        <w:ind w:firstLine="709"/>
        <w:jc w:val="both"/>
        <w:rPr>
          <w:rFonts w:ascii="Times New Roman" w:hAnsi="Times New Roman"/>
          <w:color w:val="000000"/>
          <w:sz w:val="24"/>
          <w:szCs w:val="24"/>
        </w:rPr>
      </w:pPr>
      <w:r w:rsidRPr="00056864">
        <w:rPr>
          <w:rFonts w:ascii="Times New Roman" w:hAnsi="Times New Roman"/>
          <w:color w:val="000000"/>
          <w:sz w:val="24"/>
          <w:szCs w:val="24"/>
        </w:rPr>
        <w:t>3.2.2. осуществлять контроль за исполнением условий Договора, в том числе сроков оказания услуг, качества оказания услуг, проверки их соответствия условиям Договора и приложениям к нему.</w:t>
      </w:r>
    </w:p>
    <w:p w:rsidR="00AC744A" w:rsidRPr="00056864" w:rsidRDefault="00AC744A" w:rsidP="00665479">
      <w:pPr>
        <w:shd w:val="clear" w:color="auto" w:fill="FFFFFF"/>
        <w:spacing w:after="0" w:line="100" w:lineRule="atLeast"/>
        <w:ind w:firstLine="709"/>
        <w:jc w:val="both"/>
        <w:rPr>
          <w:rFonts w:ascii="Times New Roman" w:hAnsi="Times New Roman"/>
          <w:color w:val="000000"/>
          <w:sz w:val="24"/>
          <w:szCs w:val="24"/>
        </w:rPr>
      </w:pPr>
      <w:r w:rsidRPr="00056864">
        <w:rPr>
          <w:rFonts w:ascii="Times New Roman" w:hAnsi="Times New Roman"/>
          <w:color w:val="000000"/>
          <w:sz w:val="24"/>
          <w:szCs w:val="24"/>
        </w:rPr>
        <w:t>3.2.3. осуществлять контроль за заполнением Исполнителем документации: журнала бракеража готовой пищевой продукции, журнала бракеража скоропортящейся пищевой продукции, журнала учёта температуры и влажности в складских помещениях, журнала учёта температурного режима холодильного оборудования, гигиенического журнала (сотрудники), ведомости контроля за рационом питания, наличием сопроводительных документов на пищевую продукцию в полном объеме, обеспечивающих ее прослеживаемость;</w:t>
      </w:r>
    </w:p>
    <w:p w:rsidR="00AC744A" w:rsidRPr="00056864" w:rsidRDefault="00AC744A" w:rsidP="00665479">
      <w:pPr>
        <w:shd w:val="clear" w:color="auto" w:fill="FFFFFF"/>
        <w:spacing w:after="0" w:line="100" w:lineRule="atLeast"/>
        <w:ind w:firstLine="709"/>
        <w:jc w:val="both"/>
        <w:rPr>
          <w:rFonts w:ascii="Times New Roman" w:hAnsi="Times New Roman"/>
          <w:color w:val="000000"/>
          <w:sz w:val="24"/>
          <w:szCs w:val="24"/>
        </w:rPr>
      </w:pPr>
      <w:r w:rsidRPr="00056864">
        <w:rPr>
          <w:rFonts w:ascii="Times New Roman" w:hAnsi="Times New Roman"/>
          <w:color w:val="000000"/>
          <w:sz w:val="24"/>
          <w:szCs w:val="24"/>
        </w:rPr>
        <w:t>3.2.4. осуществлять контроль за отбором и хранением Исполнителем суточных проб произведенной пищевой продукции;</w:t>
      </w:r>
    </w:p>
    <w:p w:rsidR="00AC744A" w:rsidRPr="00056864" w:rsidRDefault="00AC744A" w:rsidP="00665479">
      <w:pPr>
        <w:shd w:val="clear" w:color="auto" w:fill="FFFFFF"/>
        <w:spacing w:after="0" w:line="100" w:lineRule="atLeast"/>
        <w:ind w:firstLine="709"/>
        <w:jc w:val="both"/>
        <w:rPr>
          <w:rFonts w:ascii="Times New Roman" w:hAnsi="Times New Roman"/>
          <w:color w:val="000000"/>
          <w:sz w:val="24"/>
          <w:szCs w:val="24"/>
        </w:rPr>
      </w:pPr>
      <w:r w:rsidRPr="00056864">
        <w:rPr>
          <w:rFonts w:ascii="Times New Roman" w:hAnsi="Times New Roman"/>
          <w:color w:val="000000"/>
          <w:sz w:val="24"/>
          <w:szCs w:val="24"/>
        </w:rPr>
        <w:t>3.2.5. принимать оказанные услуги;</w:t>
      </w:r>
    </w:p>
    <w:p w:rsidR="00AC744A" w:rsidRPr="00056864" w:rsidRDefault="00AC744A" w:rsidP="00665479">
      <w:pPr>
        <w:shd w:val="clear" w:color="auto" w:fill="FFFFFF"/>
        <w:spacing w:after="0" w:line="100" w:lineRule="atLeast"/>
        <w:ind w:firstLine="709"/>
        <w:jc w:val="both"/>
        <w:rPr>
          <w:rFonts w:ascii="Times New Roman" w:hAnsi="Times New Roman"/>
          <w:color w:val="000000"/>
          <w:sz w:val="24"/>
          <w:szCs w:val="24"/>
        </w:rPr>
      </w:pPr>
      <w:r w:rsidRPr="00056864">
        <w:rPr>
          <w:rFonts w:ascii="Times New Roman" w:hAnsi="Times New Roman"/>
          <w:color w:val="000000"/>
          <w:sz w:val="24"/>
          <w:szCs w:val="24"/>
        </w:rPr>
        <w:t>3.2.6. произвести оплату на основании представленных (подписанных) актов об оказании услуг в соответствии с разделом 2 настоящего Договора;</w:t>
      </w:r>
    </w:p>
    <w:p w:rsidR="00AC744A" w:rsidRPr="00056864" w:rsidRDefault="00AC744A" w:rsidP="00665479">
      <w:pPr>
        <w:shd w:val="clear" w:color="auto" w:fill="FFFFFF"/>
        <w:spacing w:after="0" w:line="100" w:lineRule="atLeast"/>
        <w:ind w:firstLine="709"/>
        <w:jc w:val="both"/>
        <w:rPr>
          <w:rFonts w:ascii="Times New Roman" w:hAnsi="Times New Roman"/>
          <w:color w:val="000000"/>
          <w:sz w:val="24"/>
          <w:szCs w:val="24"/>
        </w:rPr>
      </w:pPr>
      <w:r w:rsidRPr="00056864">
        <w:rPr>
          <w:rFonts w:ascii="Times New Roman" w:hAnsi="Times New Roman"/>
          <w:color w:val="000000"/>
          <w:sz w:val="24"/>
          <w:szCs w:val="24"/>
        </w:rPr>
        <w:lastRenderedPageBreak/>
        <w:t>3.2.7. предоставить производственные помещения в том числе пищеблок, помещения для мытья посуды, складские помещения, холодильное, торгово-технологическое и другое оборудование пищеблока в безвозмездное пользование, в состоянии, соответствующем требованиям санитарно-эпидемиологического законодательства, в соответствии с пунктом 10.7 Порядка управления и распоряжения имуществом, находящимся в собственности муниципального образования «город Оренбург», утвержденного решением Оренбургского городского Совета от 31.08.2020 № 969, на основании договора безвозмездного пользования и акта приема-передачи помещения и оборудования на период действия настоящего договора;</w:t>
      </w:r>
    </w:p>
    <w:p w:rsidR="00AC744A" w:rsidRPr="00056864" w:rsidRDefault="00AC744A" w:rsidP="00665479">
      <w:pPr>
        <w:shd w:val="clear" w:color="auto" w:fill="FFFFFF"/>
        <w:spacing w:after="0" w:line="100" w:lineRule="atLeast"/>
        <w:ind w:firstLine="709"/>
        <w:jc w:val="both"/>
        <w:rPr>
          <w:rFonts w:ascii="Times New Roman" w:hAnsi="Times New Roman"/>
          <w:color w:val="000000"/>
          <w:sz w:val="24"/>
          <w:szCs w:val="24"/>
        </w:rPr>
      </w:pPr>
      <w:r w:rsidRPr="00056864">
        <w:rPr>
          <w:rFonts w:ascii="Times New Roman" w:hAnsi="Times New Roman"/>
          <w:color w:val="000000"/>
          <w:sz w:val="24"/>
          <w:szCs w:val="24"/>
        </w:rPr>
        <w:t xml:space="preserve">3.2.8. назначить приказом руководителя образовательной организации в день заключения Договора ответственное лицо для оперативного решения текущих вопросов по договору и передать Исполнителю информацию об ответственном лице (должность, ФИО, телефон, адрес электронной почты ответственного лица) </w:t>
      </w:r>
      <w:r w:rsidRPr="00056864">
        <w:rPr>
          <w:rFonts w:ascii="Times New Roman" w:hAnsi="Times New Roman"/>
          <w:sz w:val="24"/>
          <w:szCs w:val="24"/>
        </w:rPr>
        <w:t>письменно, лично либо</w:t>
      </w:r>
      <w:r w:rsidRPr="00056864">
        <w:rPr>
          <w:rFonts w:ascii="Times New Roman" w:hAnsi="Times New Roman"/>
          <w:color w:val="000000"/>
          <w:sz w:val="24"/>
          <w:szCs w:val="24"/>
        </w:rPr>
        <w:t xml:space="preserve"> заказным письмом с уведомлением о вручении, либо по адресу электронной почты Исполнителя. </w:t>
      </w:r>
    </w:p>
    <w:p w:rsidR="00AC744A" w:rsidRPr="00056864" w:rsidRDefault="00AC744A" w:rsidP="00665479">
      <w:pPr>
        <w:shd w:val="clear" w:color="auto" w:fill="FFFFFF"/>
        <w:spacing w:after="0" w:line="100" w:lineRule="atLeast"/>
        <w:ind w:right="45" w:firstLine="709"/>
        <w:jc w:val="both"/>
        <w:rPr>
          <w:rFonts w:ascii="Times New Roman" w:hAnsi="Times New Roman"/>
          <w:color w:val="000000"/>
          <w:sz w:val="24"/>
          <w:szCs w:val="24"/>
        </w:rPr>
      </w:pPr>
      <w:r w:rsidRPr="00056864">
        <w:rPr>
          <w:rFonts w:ascii="Times New Roman" w:hAnsi="Times New Roman"/>
          <w:color w:val="000000"/>
          <w:sz w:val="24"/>
          <w:szCs w:val="24"/>
        </w:rPr>
        <w:t>3.2.9. утвердить приказом руководителя образовательной организации бракеражную комиссию;</w:t>
      </w:r>
    </w:p>
    <w:p w:rsidR="00AC744A" w:rsidRPr="00056864" w:rsidRDefault="00AC744A" w:rsidP="00665479">
      <w:pPr>
        <w:shd w:val="clear" w:color="auto" w:fill="FFFFFF"/>
        <w:spacing w:after="0" w:line="100" w:lineRule="atLeast"/>
        <w:ind w:right="45" w:firstLine="709"/>
        <w:jc w:val="both"/>
        <w:rPr>
          <w:rFonts w:ascii="Times New Roman" w:hAnsi="Times New Roman"/>
          <w:color w:val="000000"/>
          <w:sz w:val="24"/>
          <w:szCs w:val="24"/>
        </w:rPr>
      </w:pPr>
      <w:r w:rsidRPr="00056864">
        <w:rPr>
          <w:rFonts w:ascii="Times New Roman" w:hAnsi="Times New Roman"/>
          <w:color w:val="000000"/>
          <w:sz w:val="24"/>
          <w:szCs w:val="24"/>
        </w:rPr>
        <w:t>3.2.10. установить график выдачи готовых блюд обучающимся и довести до сведения Исполнителя;</w:t>
      </w:r>
    </w:p>
    <w:p w:rsidR="00AC744A" w:rsidRPr="00056864" w:rsidRDefault="00AC744A" w:rsidP="00665479">
      <w:pPr>
        <w:shd w:val="clear" w:color="auto" w:fill="FFFFFF"/>
        <w:spacing w:after="0" w:line="100" w:lineRule="atLeast"/>
        <w:ind w:right="45" w:firstLine="709"/>
        <w:jc w:val="both"/>
        <w:rPr>
          <w:rFonts w:ascii="Times New Roman" w:hAnsi="Times New Roman"/>
          <w:color w:val="000000"/>
          <w:sz w:val="24"/>
          <w:szCs w:val="24"/>
        </w:rPr>
      </w:pPr>
      <w:r w:rsidRPr="00056864">
        <w:rPr>
          <w:rFonts w:ascii="Times New Roman" w:hAnsi="Times New Roman"/>
          <w:color w:val="000000"/>
          <w:sz w:val="24"/>
          <w:szCs w:val="24"/>
        </w:rPr>
        <w:t xml:space="preserve">3.2.11. своевременно организовывать на пищеблоке дезинсекционные и дератизационные работы (профилактические и истребительные), дезинфекционные мероприятия, </w:t>
      </w:r>
      <w:r w:rsidRPr="00056864">
        <w:rPr>
          <w:rFonts w:ascii="Times New Roman" w:hAnsi="Times New Roman"/>
          <w:sz w:val="24"/>
          <w:szCs w:val="24"/>
        </w:rPr>
        <w:t>обеспечивать вывоз с пищеблока мусора и пищевых отходов;</w:t>
      </w:r>
    </w:p>
    <w:p w:rsidR="00AC744A" w:rsidRPr="00056864" w:rsidRDefault="00AC744A" w:rsidP="00665479">
      <w:pPr>
        <w:widowControl w:val="0"/>
        <w:shd w:val="clear" w:color="auto" w:fill="FFFFFF"/>
        <w:tabs>
          <w:tab w:val="left" w:pos="540"/>
          <w:tab w:val="left" w:pos="720"/>
        </w:tabs>
        <w:spacing w:after="0" w:line="100" w:lineRule="atLeast"/>
        <w:ind w:firstLine="709"/>
        <w:jc w:val="both"/>
        <w:rPr>
          <w:rFonts w:ascii="Times New Roman" w:hAnsi="Times New Roman"/>
          <w:color w:val="000000"/>
          <w:sz w:val="24"/>
          <w:szCs w:val="24"/>
        </w:rPr>
      </w:pPr>
      <w:r w:rsidRPr="00056864">
        <w:rPr>
          <w:rFonts w:ascii="Times New Roman" w:hAnsi="Times New Roman"/>
          <w:color w:val="000000"/>
          <w:sz w:val="24"/>
          <w:szCs w:val="24"/>
        </w:rPr>
        <w:t>3.2.12. направлять Исполнителю предварительную заявку о количестве обучающихся, подлежащих обеспечению питанием, не менее чем за семь дней до дня предоставления питания, и в исключительных случаях уточнять данную заявку не позднее 09 часов 00 минут дня, предшествующего дню предоставления питания. Заявка передается Исполнителю в письменном виде за подписью Заказчика.</w:t>
      </w:r>
    </w:p>
    <w:p w:rsidR="00AC744A" w:rsidRPr="00056864" w:rsidRDefault="00AC744A" w:rsidP="00665479">
      <w:pPr>
        <w:widowControl w:val="0"/>
        <w:shd w:val="clear" w:color="auto" w:fill="FFFFFF"/>
        <w:spacing w:after="0" w:line="100" w:lineRule="atLeast"/>
        <w:ind w:firstLine="709"/>
        <w:jc w:val="both"/>
        <w:rPr>
          <w:rFonts w:ascii="Times New Roman" w:hAnsi="Times New Roman"/>
          <w:color w:val="000000"/>
          <w:sz w:val="24"/>
          <w:szCs w:val="24"/>
          <w:shd w:val="clear" w:color="auto" w:fill="FFFF00"/>
        </w:rPr>
      </w:pPr>
      <w:r w:rsidRPr="00056864">
        <w:rPr>
          <w:rFonts w:ascii="Times New Roman" w:hAnsi="Times New Roman"/>
          <w:color w:val="000000"/>
          <w:sz w:val="24"/>
          <w:szCs w:val="24"/>
        </w:rPr>
        <w:t>3.2.13. вести учет количества обучающихся, получающих питание в организации Заказчика путем заполнения табеля учета посещаемости обучающихся;</w:t>
      </w:r>
    </w:p>
    <w:p w:rsidR="00AC744A" w:rsidRPr="00056864" w:rsidRDefault="00AC744A" w:rsidP="00665479">
      <w:pPr>
        <w:shd w:val="clear" w:color="auto" w:fill="FFFFFF"/>
        <w:spacing w:after="0" w:line="100" w:lineRule="atLeast"/>
        <w:ind w:firstLine="709"/>
        <w:jc w:val="both"/>
        <w:rPr>
          <w:rFonts w:ascii="Times New Roman" w:hAnsi="Times New Roman"/>
          <w:b/>
          <w:color w:val="000000"/>
          <w:sz w:val="24"/>
          <w:szCs w:val="24"/>
        </w:rPr>
      </w:pPr>
      <w:r w:rsidRPr="00056864">
        <w:rPr>
          <w:rFonts w:ascii="Times New Roman" w:hAnsi="Times New Roman"/>
          <w:color w:val="000000"/>
          <w:sz w:val="24"/>
          <w:szCs w:val="24"/>
        </w:rPr>
        <w:t>3.2.1</w:t>
      </w:r>
      <w:r w:rsidR="004A2D01" w:rsidRPr="00056864">
        <w:rPr>
          <w:rFonts w:ascii="Times New Roman" w:hAnsi="Times New Roman"/>
          <w:color w:val="000000"/>
          <w:sz w:val="24"/>
          <w:szCs w:val="24"/>
        </w:rPr>
        <w:t>4</w:t>
      </w:r>
      <w:r w:rsidRPr="00056864">
        <w:rPr>
          <w:rFonts w:ascii="Times New Roman" w:hAnsi="Times New Roman"/>
          <w:color w:val="000000"/>
          <w:sz w:val="24"/>
          <w:szCs w:val="24"/>
        </w:rPr>
        <w:t>. надлежаще исполнять иные принятые на себя обязательства.</w:t>
      </w:r>
    </w:p>
    <w:p w:rsidR="00AC744A" w:rsidRPr="00056864" w:rsidRDefault="00AC744A" w:rsidP="00665479">
      <w:pPr>
        <w:shd w:val="clear" w:color="auto" w:fill="FFFFFF"/>
        <w:spacing w:after="0" w:line="100" w:lineRule="atLeast"/>
        <w:ind w:firstLine="709"/>
        <w:rPr>
          <w:rFonts w:ascii="Times New Roman" w:hAnsi="Times New Roman"/>
          <w:color w:val="000000"/>
          <w:sz w:val="24"/>
          <w:szCs w:val="24"/>
        </w:rPr>
      </w:pPr>
      <w:r w:rsidRPr="00056864">
        <w:rPr>
          <w:rFonts w:ascii="Times New Roman" w:hAnsi="Times New Roman"/>
          <w:b/>
          <w:color w:val="000000"/>
          <w:sz w:val="24"/>
          <w:szCs w:val="24"/>
        </w:rPr>
        <w:t>3.3. Исполнитель имеет право:</w:t>
      </w:r>
    </w:p>
    <w:p w:rsidR="00AC744A" w:rsidRPr="00056864" w:rsidRDefault="00AC744A" w:rsidP="00665479">
      <w:pPr>
        <w:shd w:val="clear" w:color="auto" w:fill="FFFFFF"/>
        <w:spacing w:after="0" w:line="100" w:lineRule="atLeast"/>
        <w:ind w:firstLine="709"/>
        <w:jc w:val="both"/>
        <w:rPr>
          <w:rFonts w:ascii="Times New Roman" w:hAnsi="Times New Roman"/>
          <w:color w:val="000000"/>
          <w:sz w:val="24"/>
          <w:szCs w:val="24"/>
        </w:rPr>
      </w:pPr>
      <w:r w:rsidRPr="00056864">
        <w:rPr>
          <w:rFonts w:ascii="Times New Roman" w:hAnsi="Times New Roman"/>
          <w:color w:val="000000"/>
          <w:sz w:val="24"/>
          <w:szCs w:val="24"/>
        </w:rPr>
        <w:t>3.3.1. запрашивать и получать у Заказчика документацию и информацию необходимую для выполнения настоящего договора;</w:t>
      </w:r>
    </w:p>
    <w:p w:rsidR="00AC744A" w:rsidRPr="00056864" w:rsidRDefault="00AC744A" w:rsidP="00665479">
      <w:pPr>
        <w:shd w:val="clear" w:color="auto" w:fill="FFFFFF"/>
        <w:spacing w:after="0" w:line="100" w:lineRule="atLeast"/>
        <w:ind w:firstLine="709"/>
        <w:jc w:val="both"/>
        <w:rPr>
          <w:rFonts w:ascii="Times New Roman" w:hAnsi="Times New Roman"/>
          <w:color w:val="000000"/>
          <w:sz w:val="24"/>
          <w:szCs w:val="24"/>
        </w:rPr>
      </w:pPr>
      <w:r w:rsidRPr="00056864">
        <w:rPr>
          <w:rFonts w:ascii="Times New Roman" w:hAnsi="Times New Roman"/>
          <w:color w:val="000000"/>
          <w:sz w:val="24"/>
          <w:szCs w:val="24"/>
        </w:rPr>
        <w:t>3.3.2. добровольно выплатить сумму штрафных санкций;</w:t>
      </w:r>
    </w:p>
    <w:p w:rsidR="00AC744A" w:rsidRPr="00056864" w:rsidRDefault="00AC744A" w:rsidP="00665479">
      <w:pPr>
        <w:shd w:val="clear" w:color="auto" w:fill="FFFFFF"/>
        <w:spacing w:after="0" w:line="100" w:lineRule="atLeast"/>
        <w:ind w:firstLine="709"/>
        <w:jc w:val="both"/>
        <w:rPr>
          <w:rFonts w:ascii="Times New Roman" w:hAnsi="Times New Roman"/>
          <w:color w:val="000000"/>
          <w:sz w:val="24"/>
          <w:szCs w:val="24"/>
        </w:rPr>
      </w:pPr>
      <w:r w:rsidRPr="00056864">
        <w:rPr>
          <w:rFonts w:ascii="Times New Roman" w:hAnsi="Times New Roman"/>
          <w:color w:val="000000"/>
          <w:sz w:val="24"/>
          <w:szCs w:val="24"/>
        </w:rPr>
        <w:t>3.3.3. требовать от Заказчика полную и своевременную оплату за оказанные услуги в порядке, предусмотренном настоящим договором;</w:t>
      </w:r>
    </w:p>
    <w:p w:rsidR="00AC744A" w:rsidRPr="00056864" w:rsidRDefault="00AC744A" w:rsidP="00665479">
      <w:pPr>
        <w:shd w:val="clear" w:color="auto" w:fill="FFFFFF"/>
        <w:spacing w:after="0" w:line="100" w:lineRule="atLeast"/>
        <w:ind w:firstLine="709"/>
        <w:jc w:val="both"/>
        <w:rPr>
          <w:rFonts w:ascii="Times New Roman" w:hAnsi="Times New Roman"/>
          <w:color w:val="000000"/>
          <w:sz w:val="24"/>
          <w:szCs w:val="24"/>
        </w:rPr>
      </w:pPr>
      <w:r w:rsidRPr="00056864">
        <w:rPr>
          <w:rFonts w:ascii="Times New Roman" w:hAnsi="Times New Roman"/>
          <w:color w:val="000000"/>
          <w:sz w:val="24"/>
          <w:szCs w:val="24"/>
        </w:rPr>
        <w:t xml:space="preserve">3.3.4. по согласованию с Заказчиком изменять меню или состав блюд в случае временного отсутствия какого-либо продукта или появления нового (сезонные продукты), в соответствии с требованиями СанПиН 2.3/2.4.3590-20 «Санитарно-эпидемиологические требования к организации общественного питания населения» утвержденных постановлением Главного государственного санитарного врача РФ от 27.10.2020 № 32 (далее - СанПиН </w:t>
      </w:r>
      <w:r w:rsidRPr="00056864">
        <w:rPr>
          <w:rFonts w:ascii="Times New Roman" w:hAnsi="Times New Roman"/>
          <w:color w:val="000000"/>
          <w:spacing w:val="8"/>
          <w:sz w:val="24"/>
          <w:szCs w:val="24"/>
        </w:rPr>
        <w:t>2.3/2.4.3590–20);</w:t>
      </w:r>
    </w:p>
    <w:p w:rsidR="00AC744A" w:rsidRPr="00056864" w:rsidRDefault="00AC744A" w:rsidP="00665479">
      <w:pPr>
        <w:widowControl w:val="0"/>
        <w:shd w:val="clear" w:color="auto" w:fill="FFFFFF"/>
        <w:tabs>
          <w:tab w:val="left" w:pos="540"/>
          <w:tab w:val="left" w:pos="720"/>
        </w:tabs>
        <w:spacing w:after="0" w:line="100" w:lineRule="atLeast"/>
        <w:ind w:firstLine="709"/>
        <w:jc w:val="both"/>
        <w:rPr>
          <w:rFonts w:ascii="Times New Roman" w:hAnsi="Times New Roman"/>
          <w:b/>
          <w:color w:val="000000"/>
          <w:sz w:val="24"/>
          <w:szCs w:val="24"/>
        </w:rPr>
      </w:pPr>
      <w:r w:rsidRPr="00056864">
        <w:rPr>
          <w:rFonts w:ascii="Times New Roman" w:hAnsi="Times New Roman"/>
          <w:color w:val="000000"/>
          <w:sz w:val="24"/>
          <w:szCs w:val="24"/>
        </w:rPr>
        <w:t xml:space="preserve">3.3.5. осуществлять реализацию изделий через буфет, в соответствии с ассортиментом, разрешенным в образовательных учреждениях, согласно СанПиН </w:t>
      </w:r>
      <w:r w:rsidRPr="00056864">
        <w:rPr>
          <w:rFonts w:ascii="Times New Roman" w:hAnsi="Times New Roman"/>
          <w:color w:val="000000"/>
          <w:spacing w:val="8"/>
          <w:sz w:val="24"/>
          <w:szCs w:val="24"/>
        </w:rPr>
        <w:t>2.3/2.4.3590–20.</w:t>
      </w:r>
      <w:r w:rsidRPr="00056864">
        <w:rPr>
          <w:rFonts w:ascii="Times New Roman" w:hAnsi="Times New Roman"/>
          <w:color w:val="000000"/>
          <w:sz w:val="24"/>
          <w:szCs w:val="24"/>
        </w:rPr>
        <w:t xml:space="preserve"> Предельный размер наценки на покупные товары, надбавка на буфетную продукцию не должны превышать значений, установленных постановлением Правительства Оренбургской области от 18.08.2014 № 570-п «О введении в действие предельного размера наценки на продукцию (товары), реализуемую на предприятиях общественного питания при общеобразовательных организациях, профессиональных образовательных организациях, образовательных организациях высшего образования».</w:t>
      </w:r>
    </w:p>
    <w:p w:rsidR="00AC744A" w:rsidRPr="00056864" w:rsidRDefault="00AC744A" w:rsidP="00665479">
      <w:pPr>
        <w:widowControl w:val="0"/>
        <w:shd w:val="clear" w:color="auto" w:fill="FFFFFF"/>
        <w:tabs>
          <w:tab w:val="left" w:pos="540"/>
          <w:tab w:val="left" w:pos="720"/>
        </w:tabs>
        <w:spacing w:after="0" w:line="100" w:lineRule="atLeast"/>
        <w:ind w:firstLine="709"/>
        <w:rPr>
          <w:rFonts w:ascii="Times New Roman" w:hAnsi="Times New Roman"/>
          <w:color w:val="000000"/>
          <w:sz w:val="24"/>
          <w:szCs w:val="24"/>
        </w:rPr>
      </w:pPr>
      <w:r w:rsidRPr="00056864">
        <w:rPr>
          <w:rFonts w:ascii="Times New Roman" w:hAnsi="Times New Roman"/>
          <w:b/>
          <w:color w:val="000000"/>
          <w:sz w:val="24"/>
          <w:szCs w:val="24"/>
        </w:rPr>
        <w:t>3.4. Исполнитель обязан:</w:t>
      </w:r>
    </w:p>
    <w:p w:rsidR="00AC744A" w:rsidRPr="00056864" w:rsidRDefault="00AC744A" w:rsidP="00665479">
      <w:pPr>
        <w:widowControl w:val="0"/>
        <w:shd w:val="clear" w:color="auto" w:fill="FFFFFF"/>
        <w:tabs>
          <w:tab w:val="left" w:pos="540"/>
          <w:tab w:val="left" w:pos="720"/>
        </w:tabs>
        <w:spacing w:after="0" w:line="100" w:lineRule="atLeast"/>
        <w:ind w:firstLine="709"/>
        <w:jc w:val="both"/>
        <w:rPr>
          <w:rFonts w:ascii="Times New Roman" w:hAnsi="Times New Roman"/>
          <w:color w:val="000000"/>
          <w:sz w:val="24"/>
          <w:szCs w:val="24"/>
        </w:rPr>
      </w:pPr>
      <w:r w:rsidRPr="00056864">
        <w:rPr>
          <w:rFonts w:ascii="Times New Roman" w:hAnsi="Times New Roman"/>
          <w:color w:val="000000"/>
          <w:sz w:val="24"/>
          <w:szCs w:val="24"/>
        </w:rPr>
        <w:t>3.4.1. оказывать услуги в соответствии с принятыми на себя обязательствами и руководствуясь нормативными правовыми актами, указанными Приложении № 1;</w:t>
      </w:r>
    </w:p>
    <w:p w:rsidR="00AC744A" w:rsidRPr="00056864" w:rsidRDefault="00AC744A" w:rsidP="00665479">
      <w:pPr>
        <w:widowControl w:val="0"/>
        <w:numPr>
          <w:ilvl w:val="2"/>
          <w:numId w:val="7"/>
        </w:numPr>
        <w:shd w:val="clear" w:color="auto" w:fill="FFFFFF"/>
        <w:tabs>
          <w:tab w:val="left" w:pos="540"/>
          <w:tab w:val="left" w:pos="720"/>
        </w:tabs>
        <w:spacing w:after="0" w:line="100" w:lineRule="atLeast"/>
        <w:ind w:left="0" w:firstLine="709"/>
        <w:jc w:val="both"/>
        <w:rPr>
          <w:rFonts w:ascii="Times New Roman" w:hAnsi="Times New Roman"/>
          <w:color w:val="000000"/>
          <w:sz w:val="24"/>
          <w:szCs w:val="24"/>
          <w:shd w:val="clear" w:color="auto" w:fill="00FF00"/>
        </w:rPr>
      </w:pPr>
      <w:r w:rsidRPr="00056864">
        <w:rPr>
          <w:rFonts w:ascii="Times New Roman" w:hAnsi="Times New Roman"/>
          <w:color w:val="000000"/>
          <w:sz w:val="24"/>
          <w:szCs w:val="24"/>
        </w:rPr>
        <w:t xml:space="preserve">разрабатывать и согласовывать с Заказчиком меню на период не менее двух учебных недель для каждой возрастной группы обучающихся (включая детей с ОВЗ 1-11 классов), соответствующее требованиям действующего законодательства, в течение 5 (пяти) рабочих дней с </w:t>
      </w:r>
      <w:r w:rsidRPr="00056864">
        <w:rPr>
          <w:rFonts w:ascii="Times New Roman" w:hAnsi="Times New Roman"/>
          <w:color w:val="000000"/>
          <w:sz w:val="24"/>
          <w:szCs w:val="24"/>
        </w:rPr>
        <w:lastRenderedPageBreak/>
        <w:t>момента заключения (подписания) настоящего Договора;</w:t>
      </w:r>
    </w:p>
    <w:p w:rsidR="00AC744A" w:rsidRPr="00056864" w:rsidRDefault="003674D4" w:rsidP="00C60918">
      <w:pPr>
        <w:spacing w:after="0"/>
        <w:jc w:val="both"/>
        <w:rPr>
          <w:rFonts w:ascii="Times New Roman" w:hAnsi="Times New Roman"/>
          <w:sz w:val="24"/>
          <w:szCs w:val="24"/>
        </w:rPr>
      </w:pPr>
      <w:r w:rsidRPr="00056864">
        <w:rPr>
          <w:rFonts w:ascii="Times New Roman" w:hAnsi="Times New Roman"/>
          <w:sz w:val="24"/>
          <w:szCs w:val="24"/>
        </w:rPr>
        <w:t xml:space="preserve">            3.4.3. .</w:t>
      </w:r>
      <w:r w:rsidR="00AC744A" w:rsidRPr="00056864">
        <w:rPr>
          <w:rFonts w:ascii="Times New Roman" w:hAnsi="Times New Roman"/>
          <w:sz w:val="24"/>
          <w:szCs w:val="24"/>
        </w:rPr>
        <w:t xml:space="preserve">разрабатывать для детей со специальными потребностями в питании, обусловленными состоянием здоровья, примерное меню с использованием Методических рекомендаций Роспотребнадзора от 30.12.2019 № МР 2.4.0162-19 «Особенности организации питания детей, страдающих сахарным диабетом и иными заболеваниями, сопровождающимися ограничениями в питании (в образовательных и </w:t>
      </w:r>
      <w:r w:rsidRPr="00056864">
        <w:rPr>
          <w:rFonts w:ascii="Times New Roman" w:hAnsi="Times New Roman"/>
          <w:sz w:val="24"/>
          <w:szCs w:val="24"/>
        </w:rPr>
        <w:t xml:space="preserve">  </w:t>
      </w:r>
      <w:r w:rsidR="00AC744A" w:rsidRPr="00056864">
        <w:rPr>
          <w:rFonts w:ascii="Times New Roman" w:hAnsi="Times New Roman"/>
          <w:sz w:val="24"/>
          <w:szCs w:val="24"/>
        </w:rPr>
        <w:t>оздоровительных организациях)»;</w:t>
      </w:r>
    </w:p>
    <w:p w:rsidR="00AC744A" w:rsidRPr="00056864" w:rsidRDefault="003674D4" w:rsidP="00C60918">
      <w:pPr>
        <w:spacing w:after="0"/>
        <w:jc w:val="both"/>
        <w:rPr>
          <w:rFonts w:ascii="Times New Roman" w:hAnsi="Times New Roman"/>
          <w:sz w:val="24"/>
          <w:szCs w:val="24"/>
        </w:rPr>
      </w:pPr>
      <w:r w:rsidRPr="00056864">
        <w:rPr>
          <w:rFonts w:ascii="Times New Roman" w:hAnsi="Times New Roman"/>
          <w:sz w:val="24"/>
          <w:szCs w:val="24"/>
        </w:rPr>
        <w:t xml:space="preserve">         </w:t>
      </w:r>
      <w:r w:rsidR="00AC744A" w:rsidRPr="00056864">
        <w:rPr>
          <w:rFonts w:ascii="Times New Roman" w:hAnsi="Times New Roman"/>
          <w:sz w:val="24"/>
          <w:szCs w:val="24"/>
        </w:rPr>
        <w:t xml:space="preserve">3.4.4. до начала оказания услуг предоставить Заказчику разновозрастное примерное меню на период не менее двух учебных недель, а также меню-раскладку, содержащих количественные данные о рецептуре блюд согласно СанПиН </w:t>
      </w:r>
      <w:r w:rsidR="00AC744A" w:rsidRPr="00056864">
        <w:rPr>
          <w:rFonts w:ascii="Times New Roman" w:hAnsi="Times New Roman"/>
          <w:spacing w:val="8"/>
          <w:sz w:val="24"/>
          <w:szCs w:val="24"/>
        </w:rPr>
        <w:t xml:space="preserve">2.3/2.4.3590–20 </w:t>
      </w:r>
      <w:r w:rsidR="00AC744A" w:rsidRPr="00056864">
        <w:rPr>
          <w:rFonts w:ascii="Times New Roman" w:hAnsi="Times New Roman"/>
          <w:sz w:val="24"/>
          <w:szCs w:val="24"/>
        </w:rPr>
        <w:t xml:space="preserve">в течение 5 (пяти) рабочих дней с момента заключения (подписания) настоящего Договора; </w:t>
      </w:r>
    </w:p>
    <w:p w:rsidR="00AC744A" w:rsidRPr="00056864" w:rsidRDefault="00AC744A" w:rsidP="00665479">
      <w:pPr>
        <w:widowControl w:val="0"/>
        <w:shd w:val="clear" w:color="auto" w:fill="FFFFFF"/>
        <w:tabs>
          <w:tab w:val="left" w:pos="540"/>
          <w:tab w:val="left" w:pos="720"/>
        </w:tabs>
        <w:spacing w:after="0" w:line="100" w:lineRule="atLeast"/>
        <w:ind w:firstLine="709"/>
        <w:jc w:val="both"/>
        <w:rPr>
          <w:rFonts w:ascii="Times New Roman" w:hAnsi="Times New Roman"/>
          <w:color w:val="000000"/>
          <w:sz w:val="24"/>
          <w:szCs w:val="24"/>
        </w:rPr>
      </w:pPr>
      <w:r w:rsidRPr="00056864">
        <w:rPr>
          <w:rFonts w:ascii="Times New Roman" w:hAnsi="Times New Roman"/>
          <w:color w:val="000000"/>
          <w:sz w:val="24"/>
          <w:szCs w:val="24"/>
        </w:rPr>
        <w:t>3.4.5. осуществлять питание обучающихся путем реализации разновозрастного основного (организованного) меню, включающего горячее питание, а также . индивидуальных меню для обучающихся, нуждающихся в лечебном и диетическом питании с учётом требований, содержащихся в приложениях № 6 – 13 СанПиН 2.3/2.4.3590–20, для обучающихся с ограниченными возможностями здоровья;</w:t>
      </w:r>
    </w:p>
    <w:p w:rsidR="00AC744A" w:rsidRPr="00056864" w:rsidRDefault="00AC744A" w:rsidP="00665479">
      <w:pPr>
        <w:widowControl w:val="0"/>
        <w:shd w:val="clear" w:color="auto" w:fill="FFFFFF"/>
        <w:tabs>
          <w:tab w:val="left" w:pos="540"/>
          <w:tab w:val="left" w:pos="720"/>
        </w:tabs>
        <w:spacing w:after="0" w:line="100" w:lineRule="atLeast"/>
        <w:ind w:firstLine="709"/>
        <w:jc w:val="both"/>
        <w:rPr>
          <w:rFonts w:ascii="Times New Roman" w:hAnsi="Times New Roman"/>
          <w:color w:val="000000"/>
          <w:sz w:val="24"/>
          <w:szCs w:val="24"/>
        </w:rPr>
      </w:pPr>
      <w:r w:rsidRPr="00056864">
        <w:rPr>
          <w:rFonts w:ascii="Times New Roman" w:hAnsi="Times New Roman"/>
          <w:color w:val="000000"/>
          <w:sz w:val="24"/>
          <w:szCs w:val="24"/>
        </w:rPr>
        <w:t xml:space="preserve">3.4.6. разработать примерное меню на основе методических рекомендаций, утвержденных Главным государственным санитарным врачом РФ 18.05.2020 «МР 2.4.0179-20. 2.4. Гигиена детей и подростков. Рекомендации по организации питания обучающихся общеобразовательных организаций. Методические рекомендации» (далее - МР 2.4.0179-20), с учетом СанПиН </w:t>
      </w:r>
      <w:r w:rsidRPr="00056864">
        <w:rPr>
          <w:rFonts w:ascii="Times New Roman" w:hAnsi="Times New Roman"/>
          <w:color w:val="000000"/>
          <w:spacing w:val="8"/>
          <w:sz w:val="24"/>
          <w:szCs w:val="24"/>
        </w:rPr>
        <w:t>2.3/2.4.3590–20.</w:t>
      </w:r>
    </w:p>
    <w:p w:rsidR="00AC744A" w:rsidRPr="00056864" w:rsidRDefault="00AC744A" w:rsidP="00665479">
      <w:pPr>
        <w:widowControl w:val="0"/>
        <w:shd w:val="clear" w:color="auto" w:fill="FFFFFF"/>
        <w:tabs>
          <w:tab w:val="left" w:pos="540"/>
          <w:tab w:val="left" w:pos="720"/>
        </w:tabs>
        <w:spacing w:after="0" w:line="100" w:lineRule="atLeast"/>
        <w:ind w:firstLine="709"/>
        <w:jc w:val="both"/>
        <w:rPr>
          <w:rFonts w:ascii="Times New Roman" w:hAnsi="Times New Roman"/>
          <w:sz w:val="24"/>
          <w:szCs w:val="24"/>
        </w:rPr>
      </w:pPr>
      <w:r w:rsidRPr="00056864">
        <w:rPr>
          <w:rFonts w:ascii="Times New Roman" w:hAnsi="Times New Roman"/>
          <w:color w:val="000000"/>
          <w:sz w:val="24"/>
          <w:szCs w:val="24"/>
        </w:rPr>
        <w:t xml:space="preserve">3.4.7. корректировать рекомендуемое меню с учетом сезонности, необходимого количества основных пищевых веществ и требуемой калорийности суточного рациона, дифференцированного по возрастным группам обучающихся (7 - 11 и 12 - 18 лет).  В </w:t>
      </w:r>
      <w:r w:rsidRPr="00056864">
        <w:rPr>
          <w:rFonts w:ascii="Times New Roman" w:hAnsi="Times New Roman"/>
          <w:sz w:val="24"/>
          <w:szCs w:val="24"/>
        </w:rPr>
        <w:t>случае внесения изменений в основное меню в соответствии с п. 3.3.4. предоставлять его Заказчику не менее чем за 3 рабочих дня до начала  реализации меню;</w:t>
      </w:r>
    </w:p>
    <w:p w:rsidR="00AC744A" w:rsidRPr="00056864" w:rsidRDefault="00AC744A" w:rsidP="00665479">
      <w:pPr>
        <w:widowControl w:val="0"/>
        <w:shd w:val="clear" w:color="auto" w:fill="FFFFFF"/>
        <w:tabs>
          <w:tab w:val="left" w:pos="540"/>
          <w:tab w:val="left" w:pos="720"/>
        </w:tabs>
        <w:spacing w:after="0" w:line="100" w:lineRule="atLeast"/>
        <w:ind w:firstLine="709"/>
        <w:jc w:val="both"/>
        <w:rPr>
          <w:rFonts w:ascii="Times New Roman" w:hAnsi="Times New Roman"/>
          <w:color w:val="000000"/>
          <w:sz w:val="24"/>
          <w:szCs w:val="24"/>
        </w:rPr>
      </w:pPr>
      <w:r w:rsidRPr="00056864">
        <w:rPr>
          <w:rFonts w:ascii="Times New Roman" w:hAnsi="Times New Roman"/>
          <w:color w:val="000000"/>
          <w:sz w:val="24"/>
          <w:szCs w:val="24"/>
        </w:rPr>
        <w:t>3.4.8. не допускать повторения в меню одних и тех же блюд или кулинарных изделий в один и тот же день или в последующие два-три дня;</w:t>
      </w:r>
    </w:p>
    <w:p w:rsidR="00AC744A" w:rsidRPr="00056864" w:rsidRDefault="00AC744A" w:rsidP="00665479">
      <w:pPr>
        <w:widowControl w:val="0"/>
        <w:shd w:val="clear" w:color="auto" w:fill="FFFFFF"/>
        <w:tabs>
          <w:tab w:val="left" w:pos="540"/>
          <w:tab w:val="left" w:pos="720"/>
        </w:tabs>
        <w:spacing w:after="0" w:line="100" w:lineRule="atLeast"/>
        <w:ind w:firstLine="709"/>
        <w:jc w:val="both"/>
        <w:rPr>
          <w:rFonts w:ascii="Times New Roman" w:hAnsi="Times New Roman"/>
          <w:color w:val="000000"/>
          <w:sz w:val="24"/>
          <w:szCs w:val="24"/>
        </w:rPr>
      </w:pPr>
      <w:r w:rsidRPr="00056864">
        <w:rPr>
          <w:rFonts w:ascii="Times New Roman" w:hAnsi="Times New Roman"/>
          <w:color w:val="000000"/>
          <w:sz w:val="24"/>
          <w:szCs w:val="24"/>
        </w:rPr>
        <w:t>3.4.9. на основании утвержденного примерного меню составлять ежедневное меню для обучающихся разного возраста;</w:t>
      </w:r>
    </w:p>
    <w:p w:rsidR="00AC744A" w:rsidRPr="00056864" w:rsidRDefault="00AC744A" w:rsidP="00665479">
      <w:pPr>
        <w:widowControl w:val="0"/>
        <w:shd w:val="clear" w:color="auto" w:fill="FFFFFF"/>
        <w:tabs>
          <w:tab w:val="left" w:pos="540"/>
          <w:tab w:val="left" w:pos="720"/>
        </w:tabs>
        <w:spacing w:after="0" w:line="100" w:lineRule="atLeast"/>
        <w:ind w:firstLine="709"/>
        <w:jc w:val="both"/>
        <w:rPr>
          <w:rFonts w:ascii="Times New Roman" w:hAnsi="Times New Roman"/>
          <w:color w:val="000000"/>
          <w:sz w:val="24"/>
          <w:szCs w:val="24"/>
        </w:rPr>
      </w:pPr>
      <w:r w:rsidRPr="00056864">
        <w:rPr>
          <w:rFonts w:ascii="Times New Roman" w:hAnsi="Times New Roman"/>
          <w:color w:val="000000"/>
          <w:sz w:val="24"/>
          <w:szCs w:val="24"/>
        </w:rPr>
        <w:t>3.4.10. организовать выдачу пищи по весу с выходом блюд и количеством порций;</w:t>
      </w:r>
    </w:p>
    <w:p w:rsidR="00AC744A" w:rsidRPr="00056864" w:rsidRDefault="00AC744A" w:rsidP="00665479">
      <w:pPr>
        <w:widowControl w:val="0"/>
        <w:shd w:val="clear" w:color="auto" w:fill="FFFFFF"/>
        <w:tabs>
          <w:tab w:val="left" w:pos="540"/>
          <w:tab w:val="left" w:pos="720"/>
        </w:tabs>
        <w:spacing w:after="0" w:line="100" w:lineRule="atLeast"/>
        <w:ind w:firstLine="709"/>
        <w:jc w:val="both"/>
        <w:rPr>
          <w:rFonts w:ascii="Times New Roman" w:hAnsi="Times New Roman"/>
          <w:color w:val="000000"/>
          <w:sz w:val="24"/>
          <w:szCs w:val="24"/>
        </w:rPr>
      </w:pPr>
      <w:r w:rsidRPr="00056864">
        <w:rPr>
          <w:rFonts w:ascii="Times New Roman" w:hAnsi="Times New Roman"/>
          <w:color w:val="000000"/>
          <w:sz w:val="24"/>
          <w:szCs w:val="24"/>
        </w:rPr>
        <w:t>3.4.11. обеспечить непосредственно после приготовления пищи отбор и хранение суточной пробы;</w:t>
      </w:r>
    </w:p>
    <w:p w:rsidR="00AC744A" w:rsidRPr="00056864" w:rsidRDefault="00AC744A" w:rsidP="00665479">
      <w:pPr>
        <w:widowControl w:val="0"/>
        <w:shd w:val="clear" w:color="auto" w:fill="FFFFFF"/>
        <w:tabs>
          <w:tab w:val="left" w:pos="540"/>
          <w:tab w:val="left" w:pos="720"/>
        </w:tabs>
        <w:spacing w:after="0" w:line="100" w:lineRule="atLeast"/>
        <w:ind w:firstLine="709"/>
        <w:jc w:val="both"/>
        <w:rPr>
          <w:rFonts w:ascii="Times New Roman" w:hAnsi="Times New Roman"/>
          <w:color w:val="000000"/>
          <w:sz w:val="24"/>
          <w:szCs w:val="24"/>
        </w:rPr>
      </w:pPr>
      <w:r w:rsidRPr="00056864">
        <w:rPr>
          <w:rFonts w:ascii="Times New Roman" w:hAnsi="Times New Roman"/>
          <w:color w:val="000000"/>
          <w:sz w:val="24"/>
          <w:szCs w:val="24"/>
        </w:rPr>
        <w:t xml:space="preserve">3.4.12. использовать при оказании услуг продукты питания, качество которых подтверждается сертификатами соответствия, декларациями о соответствии, ветеринарными сопроводительными документами, а также иными документами, предусмотренными законодательством РФ. Осуществлять хранение указанных сопроводительных документов до конца срока реализации продукта; </w:t>
      </w:r>
    </w:p>
    <w:p w:rsidR="00AC744A" w:rsidRPr="00056864" w:rsidRDefault="00AC744A" w:rsidP="00665479">
      <w:pPr>
        <w:widowControl w:val="0"/>
        <w:shd w:val="clear" w:color="auto" w:fill="FFFFFF"/>
        <w:tabs>
          <w:tab w:val="left" w:pos="540"/>
          <w:tab w:val="left" w:pos="720"/>
        </w:tabs>
        <w:spacing w:after="0" w:line="100" w:lineRule="atLeast"/>
        <w:ind w:firstLine="709"/>
        <w:jc w:val="both"/>
        <w:rPr>
          <w:rFonts w:ascii="Times New Roman" w:hAnsi="Times New Roman"/>
          <w:color w:val="000000"/>
          <w:sz w:val="24"/>
          <w:szCs w:val="24"/>
        </w:rPr>
      </w:pPr>
      <w:r w:rsidRPr="00056864">
        <w:rPr>
          <w:rFonts w:ascii="Times New Roman" w:hAnsi="Times New Roman"/>
          <w:color w:val="000000"/>
          <w:sz w:val="24"/>
          <w:szCs w:val="24"/>
        </w:rPr>
        <w:t xml:space="preserve">3.4.13. хранить пищевые продукты в соответствии с условиями хранения и сроками годности, устанавливаемыми предприятием – изготовителем в соответствии с нормативно-технической документацией и с соблюдением СанПиН </w:t>
      </w:r>
      <w:r w:rsidRPr="00056864">
        <w:rPr>
          <w:rFonts w:ascii="Times New Roman" w:hAnsi="Times New Roman"/>
          <w:color w:val="000000"/>
          <w:spacing w:val="8"/>
          <w:sz w:val="24"/>
          <w:szCs w:val="24"/>
        </w:rPr>
        <w:t>2.3/2.4.3590–20</w:t>
      </w:r>
      <w:r w:rsidRPr="00056864">
        <w:rPr>
          <w:rFonts w:ascii="Times New Roman" w:hAnsi="Times New Roman"/>
          <w:color w:val="000000"/>
          <w:sz w:val="24"/>
          <w:szCs w:val="24"/>
        </w:rPr>
        <w:t>;</w:t>
      </w:r>
    </w:p>
    <w:p w:rsidR="00AC744A" w:rsidRPr="00056864" w:rsidRDefault="00AC744A" w:rsidP="00665479">
      <w:pPr>
        <w:widowControl w:val="0"/>
        <w:shd w:val="clear" w:color="auto" w:fill="FFFFFF"/>
        <w:tabs>
          <w:tab w:val="left" w:pos="540"/>
          <w:tab w:val="left" w:pos="720"/>
        </w:tabs>
        <w:spacing w:after="0" w:line="100" w:lineRule="atLeast"/>
        <w:ind w:firstLine="709"/>
        <w:jc w:val="both"/>
        <w:rPr>
          <w:rFonts w:ascii="Times New Roman" w:hAnsi="Times New Roman"/>
          <w:color w:val="000000"/>
          <w:sz w:val="24"/>
          <w:szCs w:val="24"/>
        </w:rPr>
      </w:pPr>
      <w:r w:rsidRPr="00056864">
        <w:rPr>
          <w:rFonts w:ascii="Times New Roman" w:hAnsi="Times New Roman"/>
          <w:color w:val="000000"/>
          <w:sz w:val="24"/>
          <w:szCs w:val="24"/>
        </w:rPr>
        <w:t>3.4.14. осуществлять профилактику витаминной и микроэлементной недостаточности блюд, с этой целью выполнять следующее:</w:t>
      </w:r>
    </w:p>
    <w:p w:rsidR="00AC744A" w:rsidRPr="00056864" w:rsidRDefault="00AC744A" w:rsidP="00665479">
      <w:pPr>
        <w:widowControl w:val="0"/>
        <w:numPr>
          <w:ilvl w:val="3"/>
          <w:numId w:val="4"/>
        </w:numPr>
        <w:shd w:val="clear" w:color="auto" w:fill="FFFFFF"/>
        <w:tabs>
          <w:tab w:val="left" w:pos="540"/>
          <w:tab w:val="left" w:pos="720"/>
        </w:tabs>
        <w:spacing w:after="0" w:line="100" w:lineRule="atLeast"/>
        <w:ind w:left="0" w:firstLine="709"/>
        <w:jc w:val="both"/>
        <w:rPr>
          <w:rFonts w:ascii="Times New Roman" w:hAnsi="Times New Roman"/>
          <w:color w:val="000000"/>
          <w:sz w:val="24"/>
          <w:szCs w:val="24"/>
        </w:rPr>
      </w:pPr>
      <w:r w:rsidRPr="00056864">
        <w:rPr>
          <w:rFonts w:ascii="Times New Roman" w:hAnsi="Times New Roman"/>
          <w:color w:val="000000"/>
          <w:sz w:val="24"/>
          <w:szCs w:val="24"/>
        </w:rPr>
        <w:t>использовать соль поваренную пищевую йодированную при приготовлении блюд и кулинарных изделий в целях профилактики йододефицитных состояний у обучающихся;</w:t>
      </w:r>
    </w:p>
    <w:p w:rsidR="00AC744A" w:rsidRPr="00056864" w:rsidRDefault="00AC744A" w:rsidP="00665479">
      <w:pPr>
        <w:widowControl w:val="0"/>
        <w:numPr>
          <w:ilvl w:val="3"/>
          <w:numId w:val="4"/>
        </w:numPr>
        <w:shd w:val="clear" w:color="auto" w:fill="FFFFFF"/>
        <w:tabs>
          <w:tab w:val="left" w:pos="540"/>
          <w:tab w:val="left" w:pos="720"/>
        </w:tabs>
        <w:spacing w:after="0" w:line="100" w:lineRule="atLeast"/>
        <w:ind w:left="0" w:firstLine="709"/>
        <w:jc w:val="both"/>
        <w:rPr>
          <w:rFonts w:ascii="Times New Roman" w:hAnsi="Times New Roman"/>
          <w:color w:val="000000"/>
          <w:sz w:val="24"/>
          <w:szCs w:val="24"/>
        </w:rPr>
      </w:pPr>
      <w:r w:rsidRPr="00056864">
        <w:rPr>
          <w:rFonts w:ascii="Times New Roman" w:hAnsi="Times New Roman"/>
          <w:color w:val="000000"/>
          <w:sz w:val="24"/>
          <w:szCs w:val="24"/>
        </w:rPr>
        <w:t xml:space="preserve">готовить витаминные напитки в соответствии </w:t>
      </w:r>
      <w:r w:rsidRPr="00056864">
        <w:rPr>
          <w:rFonts w:ascii="Times New Roman" w:hAnsi="Times New Roman"/>
          <w:bCs/>
          <w:color w:val="000000"/>
          <w:sz w:val="24"/>
          <w:szCs w:val="24"/>
        </w:rPr>
        <w:t>с прилагаемыми инструкциями</w:t>
      </w:r>
      <w:r w:rsidRPr="00056864">
        <w:rPr>
          <w:rFonts w:ascii="Times New Roman" w:hAnsi="Times New Roman"/>
          <w:color w:val="000000"/>
          <w:sz w:val="24"/>
          <w:szCs w:val="24"/>
        </w:rPr>
        <w:t xml:space="preserve"> непосредственно перед раздачей;</w:t>
      </w:r>
    </w:p>
    <w:p w:rsidR="00AC744A" w:rsidRPr="00056864" w:rsidRDefault="00AC744A" w:rsidP="00665479">
      <w:pPr>
        <w:widowControl w:val="0"/>
        <w:shd w:val="clear" w:color="auto" w:fill="FFFFFF"/>
        <w:tabs>
          <w:tab w:val="left" w:pos="540"/>
          <w:tab w:val="left" w:pos="720"/>
        </w:tabs>
        <w:spacing w:after="0" w:line="100" w:lineRule="atLeast"/>
        <w:ind w:firstLine="709"/>
        <w:jc w:val="both"/>
        <w:rPr>
          <w:rFonts w:ascii="Times New Roman" w:hAnsi="Times New Roman"/>
          <w:color w:val="000000"/>
          <w:sz w:val="24"/>
          <w:szCs w:val="24"/>
        </w:rPr>
      </w:pPr>
      <w:r w:rsidRPr="00056864">
        <w:rPr>
          <w:rFonts w:ascii="Times New Roman" w:hAnsi="Times New Roman"/>
          <w:color w:val="000000"/>
          <w:sz w:val="24"/>
          <w:szCs w:val="24"/>
        </w:rPr>
        <w:t xml:space="preserve">3.4.14.3. витаминизацию блюд проводить под контролем медицинского или иного ответственного лица; </w:t>
      </w:r>
    </w:p>
    <w:p w:rsidR="00AC744A" w:rsidRPr="00056864" w:rsidRDefault="00AC744A" w:rsidP="00665479">
      <w:pPr>
        <w:widowControl w:val="0"/>
        <w:shd w:val="clear" w:color="auto" w:fill="FFFFFF"/>
        <w:tabs>
          <w:tab w:val="left" w:pos="540"/>
          <w:tab w:val="left" w:pos="720"/>
        </w:tabs>
        <w:spacing w:after="0" w:line="100" w:lineRule="atLeast"/>
        <w:ind w:firstLine="709"/>
        <w:jc w:val="both"/>
        <w:rPr>
          <w:rFonts w:ascii="Times New Roman" w:hAnsi="Times New Roman"/>
          <w:color w:val="000000"/>
          <w:sz w:val="24"/>
          <w:szCs w:val="24"/>
        </w:rPr>
      </w:pPr>
      <w:r w:rsidRPr="00056864">
        <w:rPr>
          <w:rFonts w:ascii="Times New Roman" w:hAnsi="Times New Roman"/>
          <w:color w:val="000000"/>
          <w:sz w:val="24"/>
          <w:szCs w:val="24"/>
        </w:rPr>
        <w:t>3.4.14.4. не допускать подогрев витаминизированной пищи;</w:t>
      </w:r>
    </w:p>
    <w:p w:rsidR="00AC744A" w:rsidRPr="00056864" w:rsidRDefault="00AC744A" w:rsidP="00665479">
      <w:pPr>
        <w:widowControl w:val="0"/>
        <w:shd w:val="clear" w:color="auto" w:fill="FFFFFF"/>
        <w:tabs>
          <w:tab w:val="left" w:pos="540"/>
          <w:tab w:val="left" w:pos="720"/>
        </w:tabs>
        <w:spacing w:after="0" w:line="100" w:lineRule="atLeast"/>
        <w:ind w:firstLine="709"/>
        <w:jc w:val="both"/>
        <w:rPr>
          <w:rFonts w:ascii="Times New Roman" w:hAnsi="Times New Roman"/>
          <w:color w:val="000000"/>
          <w:sz w:val="24"/>
          <w:szCs w:val="24"/>
        </w:rPr>
      </w:pPr>
      <w:r w:rsidRPr="00056864">
        <w:rPr>
          <w:rFonts w:ascii="Times New Roman" w:hAnsi="Times New Roman"/>
          <w:color w:val="000000"/>
          <w:sz w:val="24"/>
          <w:szCs w:val="24"/>
        </w:rPr>
        <w:t>3.4.14.5 не допускать замену витаминизации блюд выдачей поливитаминных препаратов в виде драже, таблетки, пастилки и других форм;</w:t>
      </w:r>
    </w:p>
    <w:p w:rsidR="00AC744A" w:rsidRPr="00056864" w:rsidRDefault="00AC744A" w:rsidP="00665479">
      <w:pPr>
        <w:widowControl w:val="0"/>
        <w:shd w:val="clear" w:color="auto" w:fill="FFFFFF"/>
        <w:tabs>
          <w:tab w:val="left" w:pos="540"/>
          <w:tab w:val="left" w:pos="720"/>
        </w:tabs>
        <w:spacing w:after="0" w:line="100" w:lineRule="atLeast"/>
        <w:ind w:firstLine="709"/>
        <w:jc w:val="both"/>
        <w:rPr>
          <w:rFonts w:ascii="Times New Roman" w:hAnsi="Times New Roman"/>
          <w:color w:val="000000"/>
          <w:sz w:val="24"/>
          <w:szCs w:val="24"/>
        </w:rPr>
      </w:pPr>
      <w:r w:rsidRPr="00056864">
        <w:rPr>
          <w:rFonts w:ascii="Times New Roman" w:hAnsi="Times New Roman"/>
          <w:color w:val="000000"/>
          <w:sz w:val="24"/>
          <w:szCs w:val="24"/>
        </w:rPr>
        <w:t>3.4.15. не допускать замены горячего питания выдачей продуктов в потребительской таре;</w:t>
      </w:r>
    </w:p>
    <w:p w:rsidR="00AC744A" w:rsidRPr="00056864" w:rsidRDefault="00AC744A" w:rsidP="00665479">
      <w:pPr>
        <w:widowControl w:val="0"/>
        <w:shd w:val="clear" w:color="auto" w:fill="FFFFFF"/>
        <w:tabs>
          <w:tab w:val="left" w:pos="540"/>
          <w:tab w:val="left" w:pos="720"/>
        </w:tabs>
        <w:spacing w:after="0" w:line="100" w:lineRule="atLeast"/>
        <w:ind w:firstLine="709"/>
        <w:jc w:val="both"/>
        <w:rPr>
          <w:rFonts w:ascii="Times New Roman" w:hAnsi="Times New Roman"/>
          <w:color w:val="000000"/>
          <w:sz w:val="24"/>
          <w:szCs w:val="24"/>
        </w:rPr>
      </w:pPr>
      <w:r w:rsidRPr="00056864">
        <w:rPr>
          <w:rFonts w:ascii="Times New Roman" w:hAnsi="Times New Roman"/>
          <w:color w:val="000000"/>
          <w:sz w:val="24"/>
          <w:szCs w:val="24"/>
        </w:rPr>
        <w:lastRenderedPageBreak/>
        <w:t>3.4.16. на каждое блюдо завести технологическую карту;</w:t>
      </w:r>
    </w:p>
    <w:p w:rsidR="00AC744A" w:rsidRPr="00056864" w:rsidRDefault="00AC744A" w:rsidP="00665479">
      <w:pPr>
        <w:widowControl w:val="0"/>
        <w:shd w:val="clear" w:color="auto" w:fill="FFFFFF"/>
        <w:tabs>
          <w:tab w:val="left" w:pos="540"/>
          <w:tab w:val="left" w:pos="720"/>
        </w:tabs>
        <w:spacing w:after="0" w:line="100" w:lineRule="atLeast"/>
        <w:ind w:firstLine="709"/>
        <w:jc w:val="both"/>
        <w:rPr>
          <w:rFonts w:ascii="Times New Roman" w:hAnsi="Times New Roman"/>
          <w:sz w:val="24"/>
          <w:szCs w:val="24"/>
        </w:rPr>
      </w:pPr>
      <w:r w:rsidRPr="00056864">
        <w:rPr>
          <w:rFonts w:ascii="Times New Roman" w:hAnsi="Times New Roman"/>
          <w:color w:val="000000"/>
          <w:sz w:val="24"/>
          <w:szCs w:val="24"/>
        </w:rPr>
        <w:t xml:space="preserve">3.4.17. вывешивать ежедневно в обеденном зале, утвержденное руководителем Заказчика меню, в котором указывать сведения об объемах блюд, их названия и названия кулинарных изделий, а также указывать энергетическую и пищевую ценность блюд и изделий, </w:t>
      </w:r>
      <w:r w:rsidRPr="00056864">
        <w:rPr>
          <w:rFonts w:ascii="Times New Roman" w:hAnsi="Times New Roman"/>
          <w:sz w:val="24"/>
          <w:szCs w:val="24"/>
        </w:rPr>
        <w:t>стоимость</w:t>
      </w:r>
      <w:r w:rsidR="00A96640" w:rsidRPr="00056864">
        <w:rPr>
          <w:rFonts w:ascii="Times New Roman" w:hAnsi="Times New Roman"/>
          <w:sz w:val="24"/>
          <w:szCs w:val="24"/>
        </w:rPr>
        <w:t xml:space="preserve"> </w:t>
      </w:r>
      <w:r w:rsidRPr="00056864">
        <w:rPr>
          <w:rFonts w:ascii="Times New Roman" w:hAnsi="Times New Roman"/>
          <w:sz w:val="24"/>
          <w:szCs w:val="24"/>
        </w:rPr>
        <w:t>каждого блюда</w:t>
      </w:r>
      <w:r w:rsidR="00736BBD" w:rsidRPr="00056864">
        <w:rPr>
          <w:rFonts w:ascii="Times New Roman" w:hAnsi="Times New Roman"/>
          <w:sz w:val="24"/>
          <w:szCs w:val="24"/>
        </w:rPr>
        <w:t xml:space="preserve"> (по требованию Заказчика)</w:t>
      </w:r>
      <w:r w:rsidRPr="00056864">
        <w:rPr>
          <w:rFonts w:ascii="Times New Roman" w:hAnsi="Times New Roman"/>
          <w:sz w:val="24"/>
          <w:szCs w:val="24"/>
        </w:rPr>
        <w:t xml:space="preserve">; </w:t>
      </w:r>
    </w:p>
    <w:p w:rsidR="00AC744A" w:rsidRPr="00056864" w:rsidRDefault="00AC744A" w:rsidP="00665479">
      <w:pPr>
        <w:widowControl w:val="0"/>
        <w:shd w:val="clear" w:color="auto" w:fill="FFFFFF"/>
        <w:tabs>
          <w:tab w:val="left" w:pos="540"/>
          <w:tab w:val="left" w:pos="720"/>
        </w:tabs>
        <w:spacing w:after="0" w:line="100" w:lineRule="atLeast"/>
        <w:ind w:firstLine="709"/>
        <w:jc w:val="both"/>
        <w:rPr>
          <w:rFonts w:ascii="Times New Roman" w:hAnsi="Times New Roman"/>
          <w:color w:val="000000"/>
          <w:sz w:val="24"/>
          <w:szCs w:val="24"/>
        </w:rPr>
      </w:pPr>
      <w:r w:rsidRPr="00056864">
        <w:rPr>
          <w:rFonts w:ascii="Times New Roman" w:hAnsi="Times New Roman"/>
          <w:color w:val="000000"/>
          <w:sz w:val="24"/>
          <w:szCs w:val="24"/>
        </w:rPr>
        <w:t xml:space="preserve">3.4.18. осуществлять выдачу готовой пищи в соответствии с режимом питания обучающихся Заказчика, в соответствии с СанПиН 2.3/2.4.3590–20 </w:t>
      </w:r>
      <w:r w:rsidRPr="00056864">
        <w:rPr>
          <w:rFonts w:ascii="Times New Roman" w:hAnsi="Times New Roman"/>
          <w:color w:val="000000"/>
          <w:spacing w:val="8"/>
          <w:sz w:val="24"/>
          <w:szCs w:val="24"/>
        </w:rPr>
        <w:t xml:space="preserve">и </w:t>
      </w:r>
      <w:r w:rsidRPr="00056864">
        <w:rPr>
          <w:rFonts w:ascii="Times New Roman" w:hAnsi="Times New Roman"/>
          <w:color w:val="000000"/>
          <w:sz w:val="24"/>
          <w:szCs w:val="24"/>
        </w:rPr>
        <w:t>МР 2.4.0179-20;</w:t>
      </w:r>
    </w:p>
    <w:p w:rsidR="00AC744A" w:rsidRPr="00056864" w:rsidRDefault="00AC744A" w:rsidP="00665479">
      <w:pPr>
        <w:widowControl w:val="0"/>
        <w:shd w:val="clear" w:color="auto" w:fill="FFFFFF"/>
        <w:tabs>
          <w:tab w:val="left" w:pos="540"/>
          <w:tab w:val="left" w:pos="720"/>
        </w:tabs>
        <w:spacing w:after="0" w:line="100" w:lineRule="atLeast"/>
        <w:ind w:firstLine="709"/>
        <w:jc w:val="both"/>
        <w:rPr>
          <w:rFonts w:ascii="Times New Roman" w:hAnsi="Times New Roman"/>
          <w:color w:val="000000"/>
          <w:sz w:val="24"/>
          <w:szCs w:val="24"/>
        </w:rPr>
      </w:pPr>
      <w:r w:rsidRPr="00056864">
        <w:rPr>
          <w:rFonts w:ascii="Times New Roman" w:hAnsi="Times New Roman"/>
          <w:color w:val="000000"/>
          <w:sz w:val="24"/>
          <w:szCs w:val="24"/>
        </w:rPr>
        <w:t xml:space="preserve">3.4.19. обеспечивать использование предоставленных Исполнителю в соответствии </w:t>
      </w:r>
      <w:r w:rsidRPr="00056864">
        <w:rPr>
          <w:rFonts w:ascii="Times New Roman" w:hAnsi="Times New Roman"/>
          <w:color w:val="000000"/>
          <w:sz w:val="24"/>
          <w:szCs w:val="24"/>
        </w:rPr>
        <w:br/>
        <w:t>с п. 3.2.7 настоящего Договора помещений, оборудования, электроэнергии, отопления, горячего и холодного водоснабжения строго в соответствии с их целевым назначением - для организации питания обучающихся Заказчика с соблюдением установленных санитарных правил и технических, эксплуатационных и противопожарных требований, правильную эксплуатацию технологического, холодильного и другого оборудования;</w:t>
      </w:r>
    </w:p>
    <w:p w:rsidR="00AC744A" w:rsidRPr="00056864" w:rsidRDefault="00AC744A" w:rsidP="00665479">
      <w:pPr>
        <w:widowControl w:val="0"/>
        <w:shd w:val="clear" w:color="auto" w:fill="FFFFFF"/>
        <w:tabs>
          <w:tab w:val="left" w:pos="540"/>
          <w:tab w:val="left" w:pos="720"/>
        </w:tabs>
        <w:spacing w:after="0" w:line="100" w:lineRule="atLeast"/>
        <w:ind w:firstLine="709"/>
        <w:jc w:val="both"/>
        <w:rPr>
          <w:rFonts w:ascii="Times New Roman" w:hAnsi="Times New Roman"/>
          <w:color w:val="000000"/>
          <w:sz w:val="24"/>
          <w:szCs w:val="24"/>
        </w:rPr>
      </w:pPr>
      <w:r w:rsidRPr="00056864">
        <w:rPr>
          <w:rFonts w:ascii="Times New Roman" w:hAnsi="Times New Roman"/>
          <w:color w:val="000000"/>
          <w:sz w:val="24"/>
          <w:szCs w:val="24"/>
        </w:rPr>
        <w:t>3.4.20. экономно расходовать электроэнергию, горячую и холодную воду, моющие и дезинфицирующие средства;</w:t>
      </w:r>
    </w:p>
    <w:p w:rsidR="00AC744A" w:rsidRPr="00056864" w:rsidRDefault="00AC744A" w:rsidP="00665479">
      <w:pPr>
        <w:widowControl w:val="0"/>
        <w:shd w:val="clear" w:color="auto" w:fill="FFFFFF"/>
        <w:tabs>
          <w:tab w:val="left" w:pos="540"/>
          <w:tab w:val="left" w:pos="720"/>
        </w:tabs>
        <w:spacing w:after="0" w:line="100" w:lineRule="atLeast"/>
        <w:ind w:firstLine="709"/>
        <w:jc w:val="both"/>
        <w:rPr>
          <w:rFonts w:ascii="Times New Roman" w:hAnsi="Times New Roman"/>
          <w:color w:val="000000"/>
          <w:sz w:val="24"/>
          <w:szCs w:val="24"/>
        </w:rPr>
      </w:pPr>
      <w:r w:rsidRPr="00056864">
        <w:rPr>
          <w:rFonts w:ascii="Times New Roman" w:hAnsi="Times New Roman"/>
          <w:color w:val="000000"/>
          <w:sz w:val="24"/>
          <w:szCs w:val="24"/>
        </w:rPr>
        <w:t>3.4.21. обеспечить чистоту и соблюдение санитарно-эпидемиологического режима в производственных помещениях пищеблока. В соответствии с санитарно - эпидемиологическими требованиями обеспечить уборку обеденных столов после каждого организованного приема пищи, мытье кухонной посуды и инвентаря;</w:t>
      </w:r>
    </w:p>
    <w:p w:rsidR="00AC744A" w:rsidRPr="00056864" w:rsidRDefault="00AC744A" w:rsidP="00665479">
      <w:pPr>
        <w:widowControl w:val="0"/>
        <w:shd w:val="clear" w:color="auto" w:fill="FFFFFF"/>
        <w:tabs>
          <w:tab w:val="left" w:pos="540"/>
          <w:tab w:val="left" w:pos="720"/>
        </w:tabs>
        <w:spacing w:after="0" w:line="100" w:lineRule="atLeast"/>
        <w:ind w:firstLine="709"/>
        <w:jc w:val="both"/>
        <w:rPr>
          <w:rFonts w:ascii="Times New Roman" w:hAnsi="Times New Roman"/>
          <w:color w:val="000000"/>
          <w:sz w:val="24"/>
          <w:szCs w:val="24"/>
        </w:rPr>
      </w:pPr>
      <w:r w:rsidRPr="00056864">
        <w:rPr>
          <w:rFonts w:ascii="Times New Roman" w:hAnsi="Times New Roman"/>
          <w:color w:val="000000"/>
          <w:sz w:val="24"/>
          <w:szCs w:val="24"/>
        </w:rPr>
        <w:t>3.4.22. обеспечить сохранность имущества и бережное отношение к оборудованию Заказчика; при установлении неисправности имущества либо его несоответствия требованиям нормативных и технических документов сообщить об этом Заказчику в письменной форме в течение не более двух рабочих дней с момента установления соответствующих обстоятельств;</w:t>
      </w:r>
    </w:p>
    <w:p w:rsidR="00AC744A" w:rsidRPr="00056864" w:rsidRDefault="00AC744A" w:rsidP="00665479">
      <w:pPr>
        <w:widowControl w:val="0"/>
        <w:shd w:val="clear" w:color="auto" w:fill="FFFFFF"/>
        <w:tabs>
          <w:tab w:val="left" w:pos="540"/>
          <w:tab w:val="left" w:pos="720"/>
        </w:tabs>
        <w:spacing w:after="0" w:line="100" w:lineRule="atLeast"/>
        <w:ind w:firstLine="709"/>
        <w:jc w:val="both"/>
        <w:rPr>
          <w:rFonts w:ascii="Times New Roman" w:hAnsi="Times New Roman"/>
          <w:color w:val="000000"/>
          <w:sz w:val="24"/>
          <w:szCs w:val="24"/>
        </w:rPr>
      </w:pPr>
      <w:r w:rsidRPr="00056864">
        <w:rPr>
          <w:rFonts w:ascii="Times New Roman" w:hAnsi="Times New Roman"/>
          <w:color w:val="000000"/>
          <w:sz w:val="24"/>
          <w:szCs w:val="24"/>
        </w:rPr>
        <w:t>3.4.23. на весь срок оказания услуг по настоящему Договору укомплектовывать пищеблок Заказчика квалифицированными кадрами, не имеющими ограничений, установленных трудовым законодательством Российской Федерации, обладающими соответствующей профессиональной квалификацией; имеющими медицинские книжки установленного образца с результатами медицинских осмотров, в т.ч. лабораторных обследований, и отметкой о прохождении гигиенического обучения, прививочные сертификаты, прошедшими обучение и инструктаж по охране труда, проверку знаний требований охраны труда;</w:t>
      </w:r>
    </w:p>
    <w:p w:rsidR="00A053DC" w:rsidRPr="00056864" w:rsidRDefault="00AC744A" w:rsidP="00665479">
      <w:pPr>
        <w:shd w:val="clear" w:color="auto" w:fill="FFFFFF"/>
        <w:spacing w:after="0" w:line="240" w:lineRule="auto"/>
        <w:jc w:val="both"/>
        <w:rPr>
          <w:rFonts w:ascii="Times New Roman" w:eastAsia="Times New Roman" w:hAnsi="Times New Roman"/>
          <w:kern w:val="0"/>
          <w:sz w:val="24"/>
          <w:szCs w:val="24"/>
          <w:lang w:eastAsia="ru-RU"/>
        </w:rPr>
      </w:pPr>
      <w:r w:rsidRPr="00056864">
        <w:rPr>
          <w:rFonts w:ascii="Times New Roman" w:hAnsi="Times New Roman"/>
          <w:sz w:val="24"/>
          <w:szCs w:val="24"/>
        </w:rPr>
        <w:t xml:space="preserve">           3.4.24. </w:t>
      </w:r>
      <w:r w:rsidR="00A053DC" w:rsidRPr="00056864">
        <w:rPr>
          <w:rFonts w:ascii="Times New Roman" w:hAnsi="Times New Roman"/>
          <w:kern w:val="0"/>
          <w:sz w:val="24"/>
          <w:szCs w:val="24"/>
          <w:lang w:eastAsia="en-US"/>
        </w:rPr>
        <w:t xml:space="preserve"> за свой счет устранять замечания контрольно-надзорных органов в случае, если нарушения допущены по вине Исполнителя и (или)</w:t>
      </w:r>
      <w:r w:rsidR="00A053DC" w:rsidRPr="00056864">
        <w:rPr>
          <w:rFonts w:ascii="Times New Roman" w:eastAsia="Times New Roman" w:hAnsi="Times New Roman"/>
          <w:kern w:val="0"/>
          <w:sz w:val="24"/>
          <w:szCs w:val="24"/>
          <w:lang w:eastAsia="ru-RU"/>
        </w:rPr>
        <w:t xml:space="preserve"> осуществить возврат Заказчику излишне уплаченных денежных средств в случае выявления после приемки Услуги уполномоченными контрольными органами по результатам мероприятий внутреннего государственного (муниципального) финансового контроля недостатков Услуги.</w:t>
      </w:r>
    </w:p>
    <w:p w:rsidR="00AC744A" w:rsidRPr="00056864" w:rsidRDefault="00AC744A" w:rsidP="00665479">
      <w:pPr>
        <w:widowControl w:val="0"/>
        <w:shd w:val="clear" w:color="auto" w:fill="FFFFFF"/>
        <w:tabs>
          <w:tab w:val="left" w:pos="540"/>
          <w:tab w:val="left" w:pos="720"/>
        </w:tabs>
        <w:spacing w:after="0" w:line="100" w:lineRule="atLeast"/>
        <w:ind w:firstLine="709"/>
        <w:jc w:val="both"/>
        <w:rPr>
          <w:rFonts w:ascii="Times New Roman" w:hAnsi="Times New Roman"/>
          <w:color w:val="000000"/>
          <w:sz w:val="24"/>
          <w:szCs w:val="24"/>
        </w:rPr>
      </w:pPr>
      <w:r w:rsidRPr="00056864">
        <w:rPr>
          <w:rFonts w:ascii="Times New Roman" w:hAnsi="Times New Roman"/>
          <w:color w:val="000000"/>
          <w:sz w:val="24"/>
          <w:szCs w:val="24"/>
        </w:rPr>
        <w:t>3.4.25. допускать на объект Заказчика работников, имеющих справку об отсутствии судимости;</w:t>
      </w:r>
    </w:p>
    <w:p w:rsidR="00AC744A" w:rsidRPr="00056864" w:rsidRDefault="00AC744A" w:rsidP="00665479">
      <w:pPr>
        <w:widowControl w:val="0"/>
        <w:shd w:val="clear" w:color="auto" w:fill="FFFFFF"/>
        <w:tabs>
          <w:tab w:val="left" w:pos="540"/>
          <w:tab w:val="left" w:pos="720"/>
        </w:tabs>
        <w:spacing w:after="0" w:line="100" w:lineRule="atLeast"/>
        <w:ind w:firstLine="709"/>
        <w:jc w:val="both"/>
        <w:rPr>
          <w:rFonts w:ascii="Times New Roman" w:hAnsi="Times New Roman"/>
          <w:color w:val="000000"/>
          <w:sz w:val="24"/>
          <w:szCs w:val="24"/>
        </w:rPr>
      </w:pPr>
      <w:r w:rsidRPr="00056864">
        <w:rPr>
          <w:rFonts w:ascii="Times New Roman" w:hAnsi="Times New Roman"/>
          <w:color w:val="000000"/>
          <w:sz w:val="24"/>
          <w:szCs w:val="24"/>
        </w:rPr>
        <w:t>3.4.26. укомплектовать столовую достаточным количеством посуды, столовых приборов, кухонного инвентаря, обеспечить работников пищеблока достаточным количеством спецодежды, моющих и дезинфицирующих средств, и иными материальными средствами, в соответствии с требованиями, предъявляемыми Роспотребнадзором РФ;</w:t>
      </w:r>
    </w:p>
    <w:p w:rsidR="00AC744A" w:rsidRPr="00056864" w:rsidRDefault="00AC744A" w:rsidP="00665479">
      <w:pPr>
        <w:widowControl w:val="0"/>
        <w:shd w:val="clear" w:color="auto" w:fill="FFFFFF"/>
        <w:tabs>
          <w:tab w:val="left" w:pos="540"/>
          <w:tab w:val="left" w:pos="720"/>
        </w:tabs>
        <w:spacing w:after="0" w:line="100" w:lineRule="atLeast"/>
        <w:ind w:firstLine="709"/>
        <w:jc w:val="both"/>
        <w:rPr>
          <w:rFonts w:ascii="Times New Roman" w:hAnsi="Times New Roman"/>
          <w:color w:val="000000"/>
          <w:sz w:val="24"/>
          <w:szCs w:val="24"/>
        </w:rPr>
      </w:pPr>
      <w:r w:rsidRPr="00056864">
        <w:rPr>
          <w:rFonts w:ascii="Times New Roman" w:hAnsi="Times New Roman"/>
          <w:color w:val="000000"/>
          <w:sz w:val="24"/>
          <w:szCs w:val="24"/>
        </w:rPr>
        <w:t>3.4.27. своими силами осуществлять сервировку столов;</w:t>
      </w:r>
    </w:p>
    <w:p w:rsidR="00AC744A" w:rsidRPr="00056864" w:rsidRDefault="00AC744A" w:rsidP="00665479">
      <w:pPr>
        <w:widowControl w:val="0"/>
        <w:shd w:val="clear" w:color="auto" w:fill="FFFFFF"/>
        <w:tabs>
          <w:tab w:val="left" w:pos="540"/>
          <w:tab w:val="left" w:pos="720"/>
        </w:tabs>
        <w:spacing w:after="0" w:line="100" w:lineRule="atLeast"/>
        <w:ind w:firstLine="709"/>
        <w:jc w:val="both"/>
        <w:rPr>
          <w:rFonts w:ascii="Times New Roman" w:hAnsi="Times New Roman"/>
          <w:color w:val="000000"/>
          <w:sz w:val="24"/>
          <w:szCs w:val="24"/>
        </w:rPr>
      </w:pPr>
      <w:r w:rsidRPr="00056864">
        <w:rPr>
          <w:rFonts w:ascii="Times New Roman" w:hAnsi="Times New Roman"/>
          <w:color w:val="000000"/>
          <w:sz w:val="24"/>
          <w:szCs w:val="24"/>
        </w:rPr>
        <w:t xml:space="preserve">3.4.28. по требованию Заказчика организовать платное питание обучающихся и сотрудников Заказчика, не указанных в техническом задании (Приложение № 1), в соответствии с требованиями СанПиН </w:t>
      </w:r>
      <w:r w:rsidRPr="00056864">
        <w:rPr>
          <w:rFonts w:ascii="Times New Roman" w:hAnsi="Times New Roman"/>
          <w:color w:val="000000"/>
          <w:spacing w:val="8"/>
          <w:sz w:val="24"/>
          <w:szCs w:val="24"/>
        </w:rPr>
        <w:t>2.3/2.4.3590–20.</w:t>
      </w:r>
      <w:r w:rsidRPr="00056864">
        <w:rPr>
          <w:rFonts w:ascii="Times New Roman" w:hAnsi="Times New Roman"/>
          <w:color w:val="000000"/>
          <w:sz w:val="24"/>
          <w:szCs w:val="24"/>
        </w:rPr>
        <w:t xml:space="preserve"> Предельный размер наценки на покупные товары, надбавка на организованное платное питание обучающихся Заказчика не должны превышать значений, установленных постановлением Правительства Оренбургской области от 18.08.2014 № 570-п «О введении в действие предельного размера наценки на продукцию (товары), реализуемую на предприятиях общественного питания при общеобразовательных организациях, профессиональных образовательных организациях, образовательных организациях высшего образования»;</w:t>
      </w:r>
    </w:p>
    <w:p w:rsidR="00AC744A" w:rsidRPr="00056864" w:rsidRDefault="00AC744A" w:rsidP="00665479">
      <w:pPr>
        <w:widowControl w:val="0"/>
        <w:shd w:val="clear" w:color="auto" w:fill="FFFFFF"/>
        <w:tabs>
          <w:tab w:val="left" w:pos="540"/>
          <w:tab w:val="left" w:pos="720"/>
        </w:tabs>
        <w:spacing w:after="0" w:line="100" w:lineRule="atLeast"/>
        <w:ind w:firstLine="709"/>
        <w:jc w:val="both"/>
        <w:rPr>
          <w:rFonts w:ascii="Times New Roman" w:hAnsi="Times New Roman"/>
          <w:color w:val="000000"/>
          <w:sz w:val="24"/>
          <w:szCs w:val="24"/>
        </w:rPr>
      </w:pPr>
      <w:r w:rsidRPr="00056864">
        <w:rPr>
          <w:rFonts w:ascii="Times New Roman" w:hAnsi="Times New Roman"/>
          <w:color w:val="000000"/>
          <w:sz w:val="24"/>
          <w:szCs w:val="24"/>
        </w:rPr>
        <w:t xml:space="preserve">3.4.29. предоставить Заказчику списочный состав работников Исполнителя, которыми будет укомплектован пищеблок образовательной организации (далее – работники пищеблока Заказчика), </w:t>
      </w:r>
      <w:r w:rsidRPr="00056864">
        <w:rPr>
          <w:rFonts w:ascii="Times New Roman" w:hAnsi="Times New Roman"/>
          <w:color w:val="000000"/>
          <w:sz w:val="24"/>
          <w:szCs w:val="24"/>
        </w:rPr>
        <w:lastRenderedPageBreak/>
        <w:t xml:space="preserve">а также для ознакомления личные медицинские книжки установленного образца каждого из них с результатами медицинских осмотров, в т.ч. лабораторных обследований, и отметкой о прохождении гигиенического обучения; </w:t>
      </w:r>
    </w:p>
    <w:p w:rsidR="00AC744A" w:rsidRPr="00056864" w:rsidRDefault="00AC744A" w:rsidP="00665479">
      <w:pPr>
        <w:widowControl w:val="0"/>
        <w:shd w:val="clear" w:color="auto" w:fill="FFFFFF"/>
        <w:tabs>
          <w:tab w:val="left" w:pos="540"/>
          <w:tab w:val="left" w:pos="720"/>
        </w:tabs>
        <w:spacing w:after="0" w:line="100" w:lineRule="atLeast"/>
        <w:ind w:firstLine="709"/>
        <w:jc w:val="both"/>
        <w:rPr>
          <w:rFonts w:ascii="Times New Roman" w:hAnsi="Times New Roman"/>
          <w:color w:val="000000"/>
          <w:sz w:val="24"/>
          <w:szCs w:val="24"/>
        </w:rPr>
      </w:pPr>
      <w:r w:rsidRPr="00056864">
        <w:rPr>
          <w:rFonts w:ascii="Times New Roman" w:hAnsi="Times New Roman"/>
          <w:color w:val="000000"/>
          <w:sz w:val="24"/>
          <w:szCs w:val="24"/>
        </w:rPr>
        <w:t>3.4.30. представить в письменной форме Заказчику необходимую информацию (ФИО, контактный телефон) о работнике Исполнителя, ответственном за организацию питания в образовательной организации;</w:t>
      </w:r>
    </w:p>
    <w:p w:rsidR="00AC744A" w:rsidRPr="00056864" w:rsidRDefault="00AC744A" w:rsidP="00665479">
      <w:pPr>
        <w:widowControl w:val="0"/>
        <w:shd w:val="clear" w:color="auto" w:fill="FFFFFF"/>
        <w:tabs>
          <w:tab w:val="left" w:pos="540"/>
          <w:tab w:val="left" w:pos="720"/>
        </w:tabs>
        <w:spacing w:after="0" w:line="100" w:lineRule="atLeast"/>
        <w:ind w:firstLine="709"/>
        <w:jc w:val="both"/>
        <w:rPr>
          <w:rFonts w:ascii="Times New Roman" w:hAnsi="Times New Roman"/>
          <w:color w:val="000000"/>
          <w:sz w:val="24"/>
          <w:szCs w:val="24"/>
        </w:rPr>
      </w:pPr>
      <w:r w:rsidRPr="00056864">
        <w:rPr>
          <w:rFonts w:ascii="Times New Roman" w:hAnsi="Times New Roman"/>
          <w:color w:val="000000"/>
          <w:sz w:val="24"/>
          <w:szCs w:val="24"/>
        </w:rPr>
        <w:t>3.4.31. отстранять от работы лиц, не имеющих специальной одежды и действующей личной медицинской книжки установленного образца с результатами медицинских обследований и лабораторных исследований, сведений о прививках, перенесенных инфекционных заболеваниях, сведений о прохождении гигиенического обучения, допуска к работе, а также лиц, находящихся в нетрезвом состоянии, лиц с гнойничковыми заболеваниями кожи, вирусными и иными заболеваниями;</w:t>
      </w:r>
    </w:p>
    <w:p w:rsidR="00AC744A" w:rsidRPr="00056864" w:rsidRDefault="00AC744A" w:rsidP="00665479">
      <w:pPr>
        <w:widowControl w:val="0"/>
        <w:shd w:val="clear" w:color="auto" w:fill="FFFFFF"/>
        <w:tabs>
          <w:tab w:val="left" w:pos="540"/>
          <w:tab w:val="left" w:pos="720"/>
        </w:tabs>
        <w:spacing w:after="0" w:line="100" w:lineRule="atLeast"/>
        <w:ind w:firstLine="709"/>
        <w:jc w:val="both"/>
        <w:rPr>
          <w:rFonts w:ascii="Times New Roman" w:hAnsi="Times New Roman"/>
          <w:color w:val="000000"/>
          <w:sz w:val="24"/>
          <w:szCs w:val="24"/>
        </w:rPr>
      </w:pPr>
      <w:r w:rsidRPr="00056864">
        <w:rPr>
          <w:rFonts w:ascii="Times New Roman" w:hAnsi="Times New Roman"/>
          <w:color w:val="000000"/>
          <w:sz w:val="24"/>
          <w:szCs w:val="24"/>
        </w:rPr>
        <w:t>3.4.32. обеспечивать своевременное прохождение медицинских осмотров, бактериологических  анализов, обследования на рото и норовирусные инфекции  всему персоналу,  непосредственно  осуществляющему услуги, в установленном законодательством порядке. Предоставить Заказчику информацию о прохождении медицинских осмотров, бактериологических анализов персоналом непосредственно перед началом оказания услуг;</w:t>
      </w:r>
    </w:p>
    <w:p w:rsidR="00AC744A" w:rsidRPr="00056864" w:rsidRDefault="00AC744A" w:rsidP="00665479">
      <w:pPr>
        <w:widowControl w:val="0"/>
        <w:shd w:val="clear" w:color="auto" w:fill="FFFFFF"/>
        <w:tabs>
          <w:tab w:val="left" w:pos="540"/>
          <w:tab w:val="left" w:pos="720"/>
        </w:tabs>
        <w:spacing w:after="0" w:line="100" w:lineRule="atLeast"/>
        <w:ind w:firstLine="709"/>
        <w:jc w:val="both"/>
        <w:rPr>
          <w:rFonts w:ascii="Times New Roman" w:hAnsi="Times New Roman"/>
          <w:color w:val="000000"/>
          <w:sz w:val="24"/>
          <w:szCs w:val="24"/>
        </w:rPr>
      </w:pPr>
      <w:r w:rsidRPr="00056864">
        <w:rPr>
          <w:rFonts w:ascii="Times New Roman" w:hAnsi="Times New Roman"/>
          <w:color w:val="000000"/>
          <w:sz w:val="24"/>
          <w:szCs w:val="24"/>
        </w:rPr>
        <w:t>3.4.33. обеспечить предоставление качественного и безопасного питания, соблюдение правил приемки поступающих продуктов питания, требований к кулинарной обработке продуктов питания, соблюдение условий и сроков хранения и реализации продуктов питания, с соблюдением технологии приготовления блюд, а также всех санитарно-противоэпидемических правил и норм, а также других норм и правил питания, выполняя все требования, указанные в Приложении № 1;</w:t>
      </w:r>
    </w:p>
    <w:p w:rsidR="00AC744A" w:rsidRPr="00056864" w:rsidRDefault="00AC744A" w:rsidP="00665479">
      <w:pPr>
        <w:widowControl w:val="0"/>
        <w:shd w:val="clear" w:color="auto" w:fill="FFFFFF"/>
        <w:tabs>
          <w:tab w:val="left" w:pos="540"/>
          <w:tab w:val="left" w:pos="720"/>
        </w:tabs>
        <w:spacing w:after="0" w:line="100" w:lineRule="atLeast"/>
        <w:ind w:firstLine="709"/>
        <w:jc w:val="both"/>
        <w:rPr>
          <w:rFonts w:ascii="Times New Roman" w:hAnsi="Times New Roman"/>
          <w:color w:val="000000"/>
          <w:sz w:val="24"/>
          <w:szCs w:val="24"/>
        </w:rPr>
      </w:pPr>
      <w:r w:rsidRPr="00056864">
        <w:rPr>
          <w:rFonts w:ascii="Times New Roman" w:hAnsi="Times New Roman"/>
          <w:color w:val="000000"/>
          <w:sz w:val="24"/>
          <w:szCs w:val="24"/>
        </w:rPr>
        <w:t>3.4.34. производить оперативный внутренний производственный контроль всех этапов процесса получения, обработки продуктов питания, а также выдачи готовых блюд в соответствии с санитарно-эпидемиологическими и другими правилами и нормами;</w:t>
      </w:r>
    </w:p>
    <w:p w:rsidR="00AC744A" w:rsidRPr="00056864" w:rsidRDefault="00AC744A" w:rsidP="00665479">
      <w:pPr>
        <w:widowControl w:val="0"/>
        <w:shd w:val="clear" w:color="auto" w:fill="FFFFFF"/>
        <w:tabs>
          <w:tab w:val="left" w:pos="540"/>
          <w:tab w:val="left" w:pos="720"/>
        </w:tabs>
        <w:spacing w:after="0" w:line="100" w:lineRule="atLeast"/>
        <w:ind w:firstLine="709"/>
        <w:jc w:val="both"/>
        <w:rPr>
          <w:rFonts w:ascii="Times New Roman" w:hAnsi="Times New Roman"/>
          <w:color w:val="000000"/>
          <w:sz w:val="24"/>
          <w:szCs w:val="24"/>
        </w:rPr>
      </w:pPr>
      <w:r w:rsidRPr="00056864">
        <w:rPr>
          <w:rFonts w:ascii="Times New Roman" w:hAnsi="Times New Roman"/>
          <w:color w:val="000000"/>
          <w:sz w:val="24"/>
          <w:szCs w:val="24"/>
        </w:rPr>
        <w:t>3.4.35. обеспечить транспортировку продуктов питания специализированным автотранспортом в исправном и чистом состоянии, с обязательным проведением с установленной периодичностью санитарной обработки транспорта с применением моющих и дезинфицирующих средств, согласно действующим санитарным правилам;</w:t>
      </w:r>
    </w:p>
    <w:p w:rsidR="00AC744A" w:rsidRPr="00056864" w:rsidRDefault="00AC744A" w:rsidP="00665479">
      <w:pPr>
        <w:widowControl w:val="0"/>
        <w:shd w:val="clear" w:color="auto" w:fill="FFFFFF"/>
        <w:tabs>
          <w:tab w:val="left" w:pos="540"/>
          <w:tab w:val="left" w:pos="720"/>
        </w:tabs>
        <w:spacing w:after="0" w:line="100" w:lineRule="atLeast"/>
        <w:ind w:firstLine="709"/>
        <w:jc w:val="both"/>
        <w:rPr>
          <w:rFonts w:ascii="Times New Roman" w:hAnsi="Times New Roman"/>
          <w:color w:val="000000"/>
          <w:sz w:val="24"/>
          <w:szCs w:val="24"/>
        </w:rPr>
      </w:pPr>
      <w:r w:rsidRPr="00056864">
        <w:rPr>
          <w:rFonts w:ascii="Times New Roman" w:hAnsi="Times New Roman"/>
          <w:color w:val="000000"/>
          <w:sz w:val="24"/>
          <w:szCs w:val="24"/>
        </w:rPr>
        <w:t>3.4.36. на основании приказа Исполнителя создать специальную бракеражную комиссию по проведению контроля за качеством пищи, в которую должен быть включен: повар-бригадир, повар или  иной представитель Исполнителя и представитель Заказчика: работник образовательной организации, медицинский работник, обслуживающий образовательную организацию</w:t>
      </w:r>
      <w:r w:rsidRPr="00056864">
        <w:rPr>
          <w:rFonts w:ascii="Times New Roman" w:hAnsi="Times New Roman"/>
          <w:sz w:val="24"/>
          <w:szCs w:val="24"/>
        </w:rPr>
        <w:t xml:space="preserve"> (по согласованию);</w:t>
      </w:r>
    </w:p>
    <w:p w:rsidR="00AC744A" w:rsidRPr="00056864" w:rsidRDefault="00AC744A" w:rsidP="00665479">
      <w:pPr>
        <w:widowControl w:val="0"/>
        <w:shd w:val="clear" w:color="auto" w:fill="FFFFFF"/>
        <w:tabs>
          <w:tab w:val="left" w:pos="540"/>
          <w:tab w:val="left" w:pos="720"/>
        </w:tabs>
        <w:spacing w:after="0" w:line="100" w:lineRule="atLeast"/>
        <w:ind w:firstLine="709"/>
        <w:jc w:val="both"/>
        <w:rPr>
          <w:rFonts w:ascii="Times New Roman" w:hAnsi="Times New Roman"/>
          <w:color w:val="000000"/>
          <w:sz w:val="24"/>
          <w:szCs w:val="24"/>
        </w:rPr>
      </w:pPr>
      <w:r w:rsidRPr="00056864">
        <w:rPr>
          <w:rFonts w:ascii="Times New Roman" w:hAnsi="Times New Roman"/>
          <w:color w:val="000000"/>
          <w:sz w:val="24"/>
          <w:szCs w:val="24"/>
        </w:rPr>
        <w:t xml:space="preserve">3.4.37. производить ежедневный бракераж, т.е. снятие пробы приготовленной пищи путём оценки: </w:t>
      </w:r>
    </w:p>
    <w:p w:rsidR="00AC744A" w:rsidRPr="00056864" w:rsidRDefault="00AC744A" w:rsidP="00665479">
      <w:pPr>
        <w:widowControl w:val="0"/>
        <w:shd w:val="clear" w:color="auto" w:fill="FFFFFF"/>
        <w:tabs>
          <w:tab w:val="left" w:pos="540"/>
          <w:tab w:val="left" w:pos="720"/>
        </w:tabs>
        <w:spacing w:after="0" w:line="100" w:lineRule="atLeast"/>
        <w:ind w:firstLine="709"/>
        <w:jc w:val="both"/>
        <w:rPr>
          <w:rFonts w:ascii="Times New Roman" w:hAnsi="Times New Roman"/>
          <w:color w:val="000000"/>
          <w:sz w:val="24"/>
          <w:szCs w:val="24"/>
        </w:rPr>
      </w:pPr>
      <w:r w:rsidRPr="00056864">
        <w:rPr>
          <w:rFonts w:ascii="Times New Roman" w:hAnsi="Times New Roman"/>
          <w:color w:val="000000"/>
          <w:sz w:val="24"/>
          <w:szCs w:val="24"/>
        </w:rPr>
        <w:t>- органолептических показателей - соответствия внешнего вида, вкуса, запаха, степень готовности;</w:t>
      </w:r>
    </w:p>
    <w:p w:rsidR="00AC744A" w:rsidRPr="00056864" w:rsidRDefault="00AC744A" w:rsidP="00665479">
      <w:pPr>
        <w:widowControl w:val="0"/>
        <w:shd w:val="clear" w:color="auto" w:fill="FFFFFF"/>
        <w:tabs>
          <w:tab w:val="left" w:pos="540"/>
          <w:tab w:val="left" w:pos="720"/>
        </w:tabs>
        <w:spacing w:after="0" w:line="100" w:lineRule="atLeast"/>
        <w:ind w:firstLine="709"/>
        <w:jc w:val="both"/>
        <w:rPr>
          <w:rFonts w:ascii="Times New Roman" w:hAnsi="Times New Roman"/>
          <w:color w:val="000000"/>
          <w:sz w:val="24"/>
          <w:szCs w:val="24"/>
        </w:rPr>
      </w:pPr>
      <w:r w:rsidRPr="00056864">
        <w:rPr>
          <w:rFonts w:ascii="Times New Roman" w:hAnsi="Times New Roman"/>
          <w:color w:val="000000"/>
          <w:sz w:val="24"/>
          <w:szCs w:val="24"/>
        </w:rPr>
        <w:t>- нормы закладки и выхода готовой продукции;</w:t>
      </w:r>
    </w:p>
    <w:p w:rsidR="00AC744A" w:rsidRPr="00056864" w:rsidRDefault="00AC744A" w:rsidP="00665479">
      <w:pPr>
        <w:widowControl w:val="0"/>
        <w:shd w:val="clear" w:color="auto" w:fill="FFFFFF"/>
        <w:tabs>
          <w:tab w:val="left" w:pos="540"/>
          <w:tab w:val="left" w:pos="720"/>
        </w:tabs>
        <w:spacing w:after="0" w:line="100" w:lineRule="atLeast"/>
        <w:ind w:firstLine="709"/>
        <w:jc w:val="both"/>
        <w:rPr>
          <w:rFonts w:ascii="Times New Roman" w:hAnsi="Times New Roman"/>
          <w:color w:val="000000"/>
          <w:sz w:val="24"/>
          <w:szCs w:val="24"/>
        </w:rPr>
      </w:pPr>
      <w:r w:rsidRPr="00056864">
        <w:rPr>
          <w:rFonts w:ascii="Times New Roman" w:hAnsi="Times New Roman"/>
          <w:color w:val="000000"/>
          <w:sz w:val="24"/>
          <w:szCs w:val="24"/>
        </w:rPr>
        <w:t>- соответствия массы блюд при раздаче (отпуске).</w:t>
      </w:r>
    </w:p>
    <w:p w:rsidR="00AC744A" w:rsidRPr="00056864" w:rsidRDefault="00AC744A" w:rsidP="00665479">
      <w:pPr>
        <w:widowControl w:val="0"/>
        <w:shd w:val="clear" w:color="auto" w:fill="FFFFFF"/>
        <w:tabs>
          <w:tab w:val="left" w:pos="540"/>
          <w:tab w:val="left" w:pos="720"/>
        </w:tabs>
        <w:spacing w:after="0" w:line="100" w:lineRule="atLeast"/>
        <w:ind w:firstLine="709"/>
        <w:jc w:val="both"/>
        <w:rPr>
          <w:rFonts w:ascii="Times New Roman" w:hAnsi="Times New Roman"/>
          <w:color w:val="000000"/>
          <w:sz w:val="24"/>
          <w:szCs w:val="24"/>
        </w:rPr>
      </w:pPr>
      <w:r w:rsidRPr="00056864">
        <w:rPr>
          <w:rFonts w:ascii="Times New Roman" w:hAnsi="Times New Roman"/>
          <w:color w:val="000000"/>
          <w:sz w:val="24"/>
          <w:szCs w:val="24"/>
        </w:rPr>
        <w:t>3.4.38. вести:</w:t>
      </w:r>
    </w:p>
    <w:p w:rsidR="00AC744A" w:rsidRPr="00056864" w:rsidRDefault="00AC744A" w:rsidP="00665479">
      <w:pPr>
        <w:widowControl w:val="0"/>
        <w:shd w:val="clear" w:color="auto" w:fill="FFFFFF"/>
        <w:tabs>
          <w:tab w:val="left" w:pos="540"/>
          <w:tab w:val="left" w:pos="720"/>
        </w:tabs>
        <w:spacing w:after="0" w:line="100" w:lineRule="atLeast"/>
        <w:ind w:firstLine="709"/>
        <w:jc w:val="both"/>
        <w:rPr>
          <w:rFonts w:ascii="Times New Roman" w:hAnsi="Times New Roman"/>
          <w:color w:val="000000"/>
          <w:sz w:val="24"/>
          <w:szCs w:val="24"/>
        </w:rPr>
      </w:pPr>
      <w:r w:rsidRPr="00056864">
        <w:rPr>
          <w:rFonts w:ascii="Times New Roman" w:hAnsi="Times New Roman"/>
          <w:color w:val="000000"/>
          <w:sz w:val="24"/>
          <w:szCs w:val="24"/>
        </w:rPr>
        <w:t>- журнал бракеража готовой пищевой продукции, в котором регулярно делать отметки обо всех проверенных блюдах, с оценкой за весь прием пищи (завтрак, обед и др.), а в случае, если имеются замечания по конкретному блюду, то указывать его оценку;</w:t>
      </w:r>
    </w:p>
    <w:p w:rsidR="00AC744A" w:rsidRPr="00056864" w:rsidRDefault="00AC744A" w:rsidP="00665479">
      <w:pPr>
        <w:widowControl w:val="0"/>
        <w:shd w:val="clear" w:color="auto" w:fill="FFFFFF"/>
        <w:tabs>
          <w:tab w:val="left" w:pos="540"/>
          <w:tab w:val="left" w:pos="720"/>
        </w:tabs>
        <w:spacing w:after="0" w:line="100" w:lineRule="atLeast"/>
        <w:ind w:firstLine="709"/>
        <w:jc w:val="both"/>
        <w:rPr>
          <w:rFonts w:ascii="Times New Roman" w:hAnsi="Times New Roman"/>
          <w:color w:val="000000"/>
          <w:sz w:val="24"/>
          <w:szCs w:val="24"/>
        </w:rPr>
      </w:pPr>
      <w:r w:rsidRPr="00056864">
        <w:rPr>
          <w:rFonts w:ascii="Times New Roman" w:hAnsi="Times New Roman"/>
          <w:color w:val="000000"/>
          <w:sz w:val="24"/>
          <w:szCs w:val="24"/>
        </w:rPr>
        <w:t>- журнал бракеража скоропортящейся пищевой продукции, поступающей на пищеблок;</w:t>
      </w:r>
    </w:p>
    <w:p w:rsidR="00AC744A" w:rsidRPr="00056864" w:rsidRDefault="00AC744A" w:rsidP="00665479">
      <w:pPr>
        <w:widowControl w:val="0"/>
        <w:shd w:val="clear" w:color="auto" w:fill="FFFFFF"/>
        <w:tabs>
          <w:tab w:val="left" w:pos="540"/>
          <w:tab w:val="left" w:pos="720"/>
        </w:tabs>
        <w:spacing w:after="0" w:line="100" w:lineRule="atLeast"/>
        <w:ind w:firstLine="709"/>
        <w:jc w:val="both"/>
        <w:rPr>
          <w:rFonts w:ascii="Times New Roman" w:hAnsi="Times New Roman"/>
          <w:color w:val="000000"/>
          <w:sz w:val="24"/>
          <w:szCs w:val="24"/>
        </w:rPr>
      </w:pPr>
      <w:r w:rsidRPr="00056864">
        <w:rPr>
          <w:rFonts w:ascii="Times New Roman" w:hAnsi="Times New Roman"/>
          <w:color w:val="000000"/>
          <w:sz w:val="24"/>
          <w:szCs w:val="24"/>
        </w:rPr>
        <w:t>- гигиенический журнал;</w:t>
      </w:r>
    </w:p>
    <w:p w:rsidR="00AC744A" w:rsidRPr="00056864" w:rsidRDefault="00AC744A" w:rsidP="00665479">
      <w:pPr>
        <w:widowControl w:val="0"/>
        <w:shd w:val="clear" w:color="auto" w:fill="FFFFFF"/>
        <w:tabs>
          <w:tab w:val="left" w:pos="540"/>
          <w:tab w:val="left" w:pos="720"/>
        </w:tabs>
        <w:spacing w:after="0" w:line="100" w:lineRule="atLeast"/>
        <w:ind w:firstLine="709"/>
        <w:jc w:val="both"/>
        <w:rPr>
          <w:rFonts w:ascii="Times New Roman" w:hAnsi="Times New Roman"/>
          <w:color w:val="000000"/>
          <w:sz w:val="24"/>
          <w:szCs w:val="24"/>
        </w:rPr>
      </w:pPr>
      <w:r w:rsidRPr="00056864">
        <w:rPr>
          <w:rFonts w:ascii="Times New Roman" w:hAnsi="Times New Roman"/>
          <w:color w:val="000000"/>
          <w:sz w:val="24"/>
          <w:szCs w:val="24"/>
        </w:rPr>
        <w:t>- журнал учета температурного режима холодильного оборудования;</w:t>
      </w:r>
    </w:p>
    <w:p w:rsidR="00AC744A" w:rsidRPr="00056864" w:rsidRDefault="00AC744A" w:rsidP="00665479">
      <w:pPr>
        <w:widowControl w:val="0"/>
        <w:shd w:val="clear" w:color="auto" w:fill="FFFFFF"/>
        <w:tabs>
          <w:tab w:val="left" w:pos="540"/>
          <w:tab w:val="left" w:pos="720"/>
        </w:tabs>
        <w:spacing w:after="0" w:line="100" w:lineRule="atLeast"/>
        <w:ind w:firstLine="709"/>
        <w:jc w:val="both"/>
        <w:rPr>
          <w:rFonts w:ascii="Times New Roman" w:hAnsi="Times New Roman"/>
          <w:color w:val="000000"/>
          <w:sz w:val="24"/>
          <w:szCs w:val="24"/>
        </w:rPr>
      </w:pPr>
      <w:r w:rsidRPr="00056864">
        <w:rPr>
          <w:rFonts w:ascii="Times New Roman" w:hAnsi="Times New Roman"/>
          <w:color w:val="000000"/>
          <w:sz w:val="24"/>
          <w:szCs w:val="24"/>
        </w:rPr>
        <w:t>- журнал учёта температуры и влажности в складских помещениях;</w:t>
      </w:r>
    </w:p>
    <w:p w:rsidR="00AC744A" w:rsidRPr="00056864" w:rsidRDefault="00AC744A" w:rsidP="00665479">
      <w:pPr>
        <w:widowControl w:val="0"/>
        <w:shd w:val="clear" w:color="auto" w:fill="FFFFFF"/>
        <w:tabs>
          <w:tab w:val="left" w:pos="540"/>
          <w:tab w:val="left" w:pos="720"/>
        </w:tabs>
        <w:spacing w:after="0" w:line="100" w:lineRule="atLeast"/>
        <w:ind w:firstLine="709"/>
        <w:jc w:val="both"/>
        <w:rPr>
          <w:rFonts w:ascii="Times New Roman" w:hAnsi="Times New Roman"/>
          <w:color w:val="000000"/>
          <w:sz w:val="24"/>
          <w:szCs w:val="24"/>
        </w:rPr>
      </w:pPr>
      <w:r w:rsidRPr="00056864">
        <w:rPr>
          <w:rFonts w:ascii="Times New Roman" w:hAnsi="Times New Roman"/>
          <w:color w:val="000000"/>
          <w:sz w:val="24"/>
          <w:szCs w:val="24"/>
        </w:rPr>
        <w:t>- журнал проведения витаминизации;</w:t>
      </w:r>
    </w:p>
    <w:p w:rsidR="00AC744A" w:rsidRPr="00056864" w:rsidRDefault="00AC744A" w:rsidP="00665479">
      <w:pPr>
        <w:widowControl w:val="0"/>
        <w:shd w:val="clear" w:color="auto" w:fill="FFFFFF"/>
        <w:tabs>
          <w:tab w:val="left" w:pos="540"/>
          <w:tab w:val="left" w:pos="720"/>
        </w:tabs>
        <w:spacing w:after="0" w:line="100" w:lineRule="atLeast"/>
        <w:ind w:firstLine="709"/>
        <w:jc w:val="both"/>
        <w:rPr>
          <w:rFonts w:ascii="Times New Roman" w:hAnsi="Times New Roman"/>
          <w:color w:val="000000"/>
          <w:sz w:val="24"/>
          <w:szCs w:val="24"/>
        </w:rPr>
      </w:pPr>
      <w:r w:rsidRPr="00056864">
        <w:rPr>
          <w:rFonts w:ascii="Times New Roman" w:hAnsi="Times New Roman"/>
          <w:color w:val="000000"/>
          <w:sz w:val="24"/>
          <w:szCs w:val="24"/>
        </w:rPr>
        <w:t>- ведомость контроля за рационом питания;</w:t>
      </w:r>
    </w:p>
    <w:p w:rsidR="00AC744A" w:rsidRPr="00056864" w:rsidRDefault="00AC744A" w:rsidP="00665479">
      <w:pPr>
        <w:widowControl w:val="0"/>
        <w:shd w:val="clear" w:color="auto" w:fill="FFFFFF"/>
        <w:tabs>
          <w:tab w:val="left" w:pos="540"/>
          <w:tab w:val="left" w:pos="720"/>
        </w:tabs>
        <w:spacing w:after="0" w:line="100" w:lineRule="atLeast"/>
        <w:ind w:firstLine="709"/>
        <w:jc w:val="both"/>
        <w:rPr>
          <w:rFonts w:ascii="Times New Roman" w:hAnsi="Times New Roman"/>
          <w:color w:val="000000"/>
          <w:sz w:val="24"/>
          <w:szCs w:val="24"/>
        </w:rPr>
      </w:pPr>
      <w:r w:rsidRPr="00056864">
        <w:rPr>
          <w:rFonts w:ascii="Times New Roman" w:hAnsi="Times New Roman"/>
          <w:color w:val="000000"/>
          <w:sz w:val="24"/>
          <w:szCs w:val="24"/>
        </w:rPr>
        <w:t xml:space="preserve">3.4.39. отбирать суточную пробу приготовленной пищевой продукции, отдельно на каждое блюдо и (или) кулинарное изделие Отбор суточной пробы осуществлять назначенным ответственным работником пищеблока в специально выделенные обеззараженные, </w:t>
      </w:r>
      <w:r w:rsidRPr="00056864">
        <w:rPr>
          <w:rFonts w:ascii="Times New Roman" w:hAnsi="Times New Roman"/>
          <w:color w:val="000000"/>
          <w:sz w:val="24"/>
          <w:szCs w:val="24"/>
        </w:rPr>
        <w:lastRenderedPageBreak/>
        <w:t>промаркированные, плотно закрывающиеся ёмкости;</w:t>
      </w:r>
    </w:p>
    <w:p w:rsidR="00AC744A" w:rsidRPr="00056864" w:rsidRDefault="00AC744A" w:rsidP="00665479">
      <w:pPr>
        <w:widowControl w:val="0"/>
        <w:shd w:val="clear" w:color="auto" w:fill="FFFFFF"/>
        <w:tabs>
          <w:tab w:val="left" w:pos="540"/>
          <w:tab w:val="left" w:pos="720"/>
        </w:tabs>
        <w:spacing w:after="0" w:line="100" w:lineRule="atLeast"/>
        <w:ind w:firstLine="709"/>
        <w:jc w:val="both"/>
        <w:rPr>
          <w:rFonts w:ascii="Times New Roman" w:hAnsi="Times New Roman"/>
          <w:color w:val="000000"/>
          <w:sz w:val="24"/>
          <w:szCs w:val="24"/>
        </w:rPr>
      </w:pPr>
      <w:r w:rsidRPr="00056864">
        <w:rPr>
          <w:rFonts w:ascii="Times New Roman" w:hAnsi="Times New Roman"/>
          <w:color w:val="000000"/>
          <w:sz w:val="24"/>
          <w:szCs w:val="24"/>
        </w:rPr>
        <w:t>3.4.40. обеспечить за свой счет осуществление лабораторного контроля качества и безопасности приготовляемой пищи, руководствуясь документами по контролю параметров в критических контрольных точках в соответствии с разработанными, внедренными и поддерживаемыми процедурами, основанными на принципах ХАССП (т.е. системы международных критериев безопасности производства);</w:t>
      </w:r>
    </w:p>
    <w:p w:rsidR="00AC744A" w:rsidRPr="00056864" w:rsidRDefault="00AC744A" w:rsidP="00665479">
      <w:pPr>
        <w:widowControl w:val="0"/>
        <w:shd w:val="clear" w:color="auto" w:fill="FFFFFF"/>
        <w:tabs>
          <w:tab w:val="left" w:pos="540"/>
          <w:tab w:val="left" w:pos="720"/>
        </w:tabs>
        <w:spacing w:after="0" w:line="100" w:lineRule="atLeast"/>
        <w:ind w:firstLine="709"/>
        <w:jc w:val="both"/>
        <w:rPr>
          <w:rFonts w:ascii="Times New Roman" w:hAnsi="Times New Roman"/>
          <w:color w:val="000000"/>
          <w:sz w:val="24"/>
          <w:szCs w:val="24"/>
        </w:rPr>
      </w:pPr>
      <w:r w:rsidRPr="00056864">
        <w:rPr>
          <w:rFonts w:ascii="Times New Roman" w:hAnsi="Times New Roman"/>
          <w:color w:val="000000"/>
          <w:sz w:val="24"/>
          <w:szCs w:val="24"/>
        </w:rPr>
        <w:t>3.4.41. в соответствии с условиями Договора своевременно предоставлять достоверную информацию о ходе исполнения своих обязательств, в том числе о сложностях, возникающих при исполнении Договора. Срок предоставления информации о ходе исполнения обязательств составляет 1 (один) рабочий день с момента получения запроса Заказчика.</w:t>
      </w:r>
    </w:p>
    <w:p w:rsidR="00AC744A" w:rsidRPr="00056864" w:rsidRDefault="00AC744A" w:rsidP="00665479">
      <w:pPr>
        <w:widowControl w:val="0"/>
        <w:shd w:val="clear" w:color="auto" w:fill="FFFFFF"/>
        <w:tabs>
          <w:tab w:val="left" w:pos="540"/>
          <w:tab w:val="left" w:pos="720"/>
        </w:tabs>
        <w:spacing w:after="0" w:line="100" w:lineRule="atLeast"/>
        <w:ind w:firstLine="709"/>
        <w:jc w:val="both"/>
        <w:rPr>
          <w:rFonts w:ascii="Times New Roman" w:hAnsi="Times New Roman"/>
          <w:color w:val="000000"/>
          <w:sz w:val="24"/>
          <w:szCs w:val="24"/>
        </w:rPr>
      </w:pPr>
      <w:r w:rsidRPr="00056864">
        <w:rPr>
          <w:rFonts w:ascii="Times New Roman" w:hAnsi="Times New Roman"/>
          <w:color w:val="000000"/>
          <w:sz w:val="24"/>
          <w:szCs w:val="24"/>
        </w:rPr>
        <w:t>3.4.42. предоставлять Заказчику по его требованию документы о качестве продуктов питания, в том числе документы, подтверждающие соответствие продуктов питания, приготовленной пищи требованиям нормативных документов (декларации о соответствии, свидетельства о государственной регистрации, документов о проведении ветеринарно-санитарной экспертизы), сопроводительные документы, обеспечивающие прослеживаемость продуктов питания, результаты производственного контроля;</w:t>
      </w:r>
    </w:p>
    <w:p w:rsidR="00AC744A" w:rsidRPr="00056864" w:rsidRDefault="00AC744A" w:rsidP="00665479">
      <w:pPr>
        <w:widowControl w:val="0"/>
        <w:shd w:val="clear" w:color="auto" w:fill="FFFFFF"/>
        <w:tabs>
          <w:tab w:val="left" w:pos="540"/>
          <w:tab w:val="left" w:pos="720"/>
        </w:tabs>
        <w:spacing w:after="0" w:line="100" w:lineRule="atLeast"/>
        <w:ind w:firstLine="709"/>
        <w:jc w:val="both"/>
        <w:rPr>
          <w:rFonts w:ascii="Times New Roman" w:hAnsi="Times New Roman"/>
          <w:color w:val="000000"/>
          <w:sz w:val="24"/>
          <w:szCs w:val="24"/>
        </w:rPr>
      </w:pPr>
      <w:r w:rsidRPr="00056864">
        <w:rPr>
          <w:rFonts w:ascii="Times New Roman" w:hAnsi="Times New Roman"/>
          <w:color w:val="000000"/>
          <w:sz w:val="24"/>
          <w:szCs w:val="24"/>
        </w:rPr>
        <w:t>3.4.43. обеспечивать использование производственных помещений и иных помещений, указанных в пп. 3.2.7 настоящего Договора, только для предоставления услуги по организации питания по данному Договору;</w:t>
      </w:r>
    </w:p>
    <w:p w:rsidR="00AC744A" w:rsidRPr="00056864" w:rsidRDefault="00AC744A" w:rsidP="00665479">
      <w:pPr>
        <w:widowControl w:val="0"/>
        <w:shd w:val="clear" w:color="auto" w:fill="FFFFFF"/>
        <w:tabs>
          <w:tab w:val="left" w:pos="540"/>
          <w:tab w:val="left" w:pos="720"/>
        </w:tabs>
        <w:spacing w:after="0" w:line="100" w:lineRule="atLeast"/>
        <w:ind w:firstLine="709"/>
        <w:jc w:val="both"/>
        <w:rPr>
          <w:rFonts w:ascii="Times New Roman" w:hAnsi="Times New Roman"/>
          <w:bCs/>
          <w:color w:val="000000"/>
          <w:sz w:val="24"/>
          <w:szCs w:val="24"/>
        </w:rPr>
      </w:pPr>
      <w:r w:rsidRPr="00056864">
        <w:rPr>
          <w:rFonts w:ascii="Times New Roman" w:hAnsi="Times New Roman"/>
          <w:color w:val="000000"/>
          <w:sz w:val="24"/>
          <w:szCs w:val="24"/>
        </w:rPr>
        <w:t>3.4.44. устранить за свой счет все выявленные недостатки при оказании услуг;</w:t>
      </w:r>
    </w:p>
    <w:p w:rsidR="00AC744A" w:rsidRPr="00056864" w:rsidRDefault="00AC744A" w:rsidP="00665479">
      <w:pPr>
        <w:widowControl w:val="0"/>
        <w:shd w:val="clear" w:color="auto" w:fill="FFFFFF"/>
        <w:spacing w:after="0" w:line="100" w:lineRule="atLeast"/>
        <w:ind w:firstLine="709"/>
        <w:jc w:val="both"/>
        <w:rPr>
          <w:rFonts w:ascii="Times New Roman" w:hAnsi="Times New Roman"/>
          <w:color w:val="000000"/>
          <w:sz w:val="24"/>
          <w:szCs w:val="24"/>
        </w:rPr>
      </w:pPr>
      <w:r w:rsidRPr="00056864">
        <w:rPr>
          <w:rFonts w:ascii="Times New Roman" w:hAnsi="Times New Roman"/>
          <w:bCs/>
          <w:color w:val="000000"/>
          <w:sz w:val="24"/>
          <w:szCs w:val="24"/>
        </w:rPr>
        <w:t>3.4.45. в случае введения в Российской Федерации ограничения на применение иностранных продуктов питания в общеобразовательных организациях по требованию Заказчика исключить их из меню.</w:t>
      </w:r>
    </w:p>
    <w:p w:rsidR="00AC744A" w:rsidRPr="00056864" w:rsidRDefault="00AC744A" w:rsidP="00665479">
      <w:pPr>
        <w:widowControl w:val="0"/>
        <w:shd w:val="clear" w:color="auto" w:fill="FFFFFF"/>
        <w:tabs>
          <w:tab w:val="left" w:pos="540"/>
          <w:tab w:val="left" w:pos="720"/>
        </w:tabs>
        <w:spacing w:after="0" w:line="100" w:lineRule="atLeast"/>
        <w:ind w:firstLine="709"/>
        <w:jc w:val="both"/>
        <w:rPr>
          <w:rFonts w:ascii="Times New Roman" w:eastAsia="Times New Roman" w:hAnsi="Times New Roman"/>
          <w:color w:val="000000"/>
          <w:sz w:val="24"/>
          <w:szCs w:val="24"/>
        </w:rPr>
      </w:pPr>
      <w:r w:rsidRPr="00056864">
        <w:rPr>
          <w:rFonts w:ascii="Times New Roman" w:hAnsi="Times New Roman"/>
          <w:color w:val="000000"/>
          <w:sz w:val="24"/>
          <w:szCs w:val="24"/>
        </w:rPr>
        <w:t>3.4.46. немедленно предупредить Заказчика и до получения от него указаний приостановить оказание услуг при обнаружении возможных неблагоприятных для Заказчика последствий оказания услуг.</w:t>
      </w:r>
    </w:p>
    <w:p w:rsidR="00AC744A" w:rsidRPr="00056864" w:rsidRDefault="00AC744A" w:rsidP="00665479">
      <w:pPr>
        <w:widowControl w:val="0"/>
        <w:shd w:val="clear" w:color="auto" w:fill="FFFFFF"/>
        <w:spacing w:after="0" w:line="100" w:lineRule="atLeast"/>
        <w:ind w:firstLine="709"/>
        <w:jc w:val="both"/>
        <w:rPr>
          <w:rFonts w:ascii="Times New Roman" w:eastAsia="Times New Roman" w:hAnsi="Times New Roman"/>
          <w:color w:val="000000"/>
          <w:sz w:val="24"/>
          <w:szCs w:val="24"/>
        </w:rPr>
      </w:pPr>
      <w:r w:rsidRPr="00056864">
        <w:rPr>
          <w:rFonts w:ascii="Times New Roman" w:eastAsia="Times New Roman" w:hAnsi="Times New Roman"/>
          <w:color w:val="000000"/>
          <w:sz w:val="24"/>
          <w:szCs w:val="24"/>
        </w:rPr>
        <w:t>3.4.47.предоставлять по запросу Заказчика, а также уполномоченных государственных и муниципальных органов всю необходимую информацию и документы о качестве закупаемых для организации питания продуктов питания, об условиях хранения продуктов питания и об условиях приготовления горячего питания, а в случае необходимости предъявлять для осмотра транспорт и помещения для хранения продуктов питания и помещения для приготовления горячего питания;</w:t>
      </w:r>
    </w:p>
    <w:p w:rsidR="00AC744A" w:rsidRPr="00056864" w:rsidRDefault="00AC744A" w:rsidP="00A64B49">
      <w:pPr>
        <w:shd w:val="clear" w:color="auto" w:fill="FFFFFF"/>
        <w:spacing w:after="0"/>
        <w:ind w:firstLine="709"/>
        <w:jc w:val="both"/>
        <w:rPr>
          <w:rFonts w:ascii="Times New Roman" w:hAnsi="Times New Roman"/>
          <w:sz w:val="24"/>
          <w:szCs w:val="24"/>
        </w:rPr>
      </w:pPr>
      <w:r w:rsidRPr="00056864">
        <w:rPr>
          <w:rFonts w:ascii="Times New Roman" w:hAnsi="Times New Roman"/>
          <w:sz w:val="24"/>
          <w:szCs w:val="24"/>
        </w:rPr>
        <w:t xml:space="preserve">3.4.48. предоставлять возможность беспрепятственного доступа представителей Заказчика и уполномоченных органов для осуществления проверки соблюдения Исполнителем настоящего Договора; </w:t>
      </w:r>
    </w:p>
    <w:p w:rsidR="00AC744A" w:rsidRPr="00056864" w:rsidRDefault="00AC744A" w:rsidP="00A64B49">
      <w:pPr>
        <w:shd w:val="clear" w:color="auto" w:fill="FFFFFF"/>
        <w:spacing w:after="0"/>
        <w:ind w:firstLine="709"/>
        <w:jc w:val="both"/>
        <w:rPr>
          <w:rFonts w:ascii="Times New Roman" w:hAnsi="Times New Roman"/>
          <w:sz w:val="24"/>
          <w:szCs w:val="24"/>
        </w:rPr>
      </w:pPr>
      <w:r w:rsidRPr="00056864">
        <w:rPr>
          <w:rFonts w:ascii="Times New Roman" w:hAnsi="Times New Roman"/>
          <w:sz w:val="24"/>
          <w:szCs w:val="24"/>
        </w:rPr>
        <w:t>3.4.49. надлежащим образом исполнять иные принятые на себя обязательства по Договору;</w:t>
      </w:r>
    </w:p>
    <w:p w:rsidR="00A63427" w:rsidRPr="00056864" w:rsidRDefault="00A63427" w:rsidP="00A63427">
      <w:pPr>
        <w:shd w:val="clear" w:color="auto" w:fill="FFFFFF"/>
        <w:spacing w:after="0"/>
        <w:ind w:firstLine="709"/>
        <w:jc w:val="both"/>
        <w:rPr>
          <w:rFonts w:ascii="Times New Roman" w:hAnsi="Times New Roman"/>
          <w:sz w:val="24"/>
          <w:szCs w:val="24"/>
        </w:rPr>
      </w:pPr>
      <w:r w:rsidRPr="00056864">
        <w:rPr>
          <w:rFonts w:ascii="Times New Roman" w:hAnsi="Times New Roman"/>
          <w:sz w:val="24"/>
          <w:szCs w:val="24"/>
        </w:rPr>
        <w:t>3.4.50. организовать вывоз и утилизацию отходов, возникающих в процессе оказания Услуги.</w:t>
      </w:r>
    </w:p>
    <w:p w:rsidR="00AC744A" w:rsidRPr="00056864" w:rsidRDefault="00AC744A" w:rsidP="00665479">
      <w:pPr>
        <w:shd w:val="clear" w:color="auto" w:fill="FFFFFF"/>
        <w:spacing w:after="0" w:line="100" w:lineRule="atLeast"/>
        <w:ind w:firstLine="709"/>
        <w:rPr>
          <w:rFonts w:ascii="Times New Roman" w:hAnsi="Times New Roman"/>
          <w:sz w:val="24"/>
          <w:szCs w:val="24"/>
        </w:rPr>
      </w:pPr>
      <w:r w:rsidRPr="00056864">
        <w:rPr>
          <w:rFonts w:ascii="Times New Roman" w:hAnsi="Times New Roman"/>
          <w:b/>
          <w:sz w:val="24"/>
          <w:szCs w:val="24"/>
        </w:rPr>
        <w:t>3.5. Исполнителю запрещено:</w:t>
      </w:r>
    </w:p>
    <w:p w:rsidR="00AC744A" w:rsidRPr="00056864" w:rsidRDefault="00AC744A" w:rsidP="00665479">
      <w:pPr>
        <w:shd w:val="clear" w:color="auto" w:fill="FFFFFF"/>
        <w:spacing w:after="0" w:line="100" w:lineRule="atLeast"/>
        <w:ind w:firstLine="709"/>
        <w:jc w:val="both"/>
        <w:rPr>
          <w:rFonts w:ascii="Times New Roman" w:hAnsi="Times New Roman"/>
          <w:sz w:val="24"/>
          <w:szCs w:val="24"/>
        </w:rPr>
      </w:pPr>
      <w:r w:rsidRPr="00056864">
        <w:rPr>
          <w:rFonts w:ascii="Times New Roman" w:hAnsi="Times New Roman"/>
          <w:sz w:val="24"/>
          <w:szCs w:val="24"/>
        </w:rPr>
        <w:t>3.5.1. готовить на технологическом оборудовании пищеблока Заказчика продукцию, не входящую в утвержденное Заказчиком меню;</w:t>
      </w:r>
    </w:p>
    <w:p w:rsidR="00AC744A" w:rsidRPr="00056864" w:rsidRDefault="00AC744A" w:rsidP="00665479">
      <w:pPr>
        <w:shd w:val="clear" w:color="auto" w:fill="FFFFFF"/>
        <w:spacing w:after="0" w:line="100" w:lineRule="atLeast"/>
        <w:ind w:firstLine="709"/>
        <w:jc w:val="both"/>
        <w:rPr>
          <w:rFonts w:ascii="Times New Roman" w:hAnsi="Times New Roman"/>
          <w:sz w:val="24"/>
          <w:szCs w:val="24"/>
        </w:rPr>
      </w:pPr>
      <w:r w:rsidRPr="00056864">
        <w:rPr>
          <w:rFonts w:ascii="Times New Roman" w:hAnsi="Times New Roman"/>
          <w:sz w:val="24"/>
          <w:szCs w:val="24"/>
        </w:rPr>
        <w:t>3.5.2. при изготовлении продукции использовать сырье, запрещенное для питания обучающихся.</w:t>
      </w:r>
    </w:p>
    <w:p w:rsidR="00AC744A" w:rsidRPr="00056864" w:rsidRDefault="00AC744A" w:rsidP="00665479">
      <w:pPr>
        <w:numPr>
          <w:ilvl w:val="2"/>
          <w:numId w:val="5"/>
        </w:numPr>
        <w:shd w:val="clear" w:color="auto" w:fill="FFFFFF"/>
        <w:spacing w:after="0" w:line="100" w:lineRule="atLeast"/>
        <w:ind w:left="0" w:firstLine="709"/>
        <w:jc w:val="both"/>
        <w:rPr>
          <w:rFonts w:ascii="Times New Roman" w:hAnsi="Times New Roman"/>
          <w:sz w:val="24"/>
          <w:szCs w:val="24"/>
        </w:rPr>
      </w:pPr>
      <w:r w:rsidRPr="00056864">
        <w:rPr>
          <w:rFonts w:ascii="Times New Roman" w:hAnsi="Times New Roman"/>
          <w:sz w:val="24"/>
          <w:szCs w:val="24"/>
        </w:rPr>
        <w:t>привлекать для непосредственного оказания услуг (приготовления питания) третьих лиц, субподрядчиков, соисполнителей;</w:t>
      </w:r>
    </w:p>
    <w:p w:rsidR="00AC744A" w:rsidRPr="00056864" w:rsidRDefault="00E7378B" w:rsidP="00E7378B">
      <w:pPr>
        <w:shd w:val="clear" w:color="auto" w:fill="FFFFFF"/>
        <w:spacing w:after="0" w:line="100" w:lineRule="atLeast"/>
        <w:ind w:left="709"/>
        <w:jc w:val="both"/>
        <w:rPr>
          <w:rFonts w:ascii="Times New Roman" w:hAnsi="Times New Roman"/>
          <w:i/>
          <w:sz w:val="24"/>
          <w:szCs w:val="24"/>
        </w:rPr>
      </w:pPr>
      <w:r w:rsidRPr="00056864">
        <w:rPr>
          <w:rFonts w:ascii="Times New Roman" w:hAnsi="Times New Roman"/>
          <w:sz w:val="24"/>
          <w:szCs w:val="24"/>
        </w:rPr>
        <w:t xml:space="preserve">3.5.4. </w:t>
      </w:r>
      <w:r w:rsidR="00AC744A" w:rsidRPr="00056864">
        <w:rPr>
          <w:rFonts w:ascii="Times New Roman" w:hAnsi="Times New Roman"/>
          <w:sz w:val="24"/>
          <w:szCs w:val="24"/>
        </w:rPr>
        <w:t>хранить в образовательной организации любую продукцию, не входящую в утвержденное Заказчиком основное, лечебное (диетическое) меню, а так же предметы, не имеющие отношения к организации горячего питания и технологическому производственному</w:t>
      </w:r>
      <w:r w:rsidR="00EA5FAF" w:rsidRPr="00056864">
        <w:rPr>
          <w:rFonts w:ascii="Times New Roman" w:hAnsi="Times New Roman"/>
          <w:sz w:val="24"/>
          <w:szCs w:val="24"/>
        </w:rPr>
        <w:t xml:space="preserve"> </w:t>
      </w:r>
      <w:r w:rsidR="00AC744A" w:rsidRPr="00056864">
        <w:rPr>
          <w:rFonts w:ascii="Times New Roman" w:hAnsi="Times New Roman"/>
          <w:sz w:val="24"/>
          <w:szCs w:val="24"/>
        </w:rPr>
        <w:t xml:space="preserve">процессу. </w:t>
      </w:r>
    </w:p>
    <w:p w:rsidR="00AC744A" w:rsidRPr="00056864" w:rsidRDefault="00AC744A" w:rsidP="00665479">
      <w:pPr>
        <w:shd w:val="clear" w:color="auto" w:fill="FFFFFF"/>
        <w:spacing w:after="0" w:line="100" w:lineRule="atLeast"/>
        <w:ind w:firstLine="709"/>
        <w:jc w:val="both"/>
        <w:rPr>
          <w:rFonts w:ascii="Times New Roman" w:hAnsi="Times New Roman"/>
          <w:i/>
          <w:sz w:val="24"/>
          <w:szCs w:val="24"/>
        </w:rPr>
      </w:pPr>
    </w:p>
    <w:p w:rsidR="00AC744A" w:rsidRPr="00056864" w:rsidRDefault="00AC744A" w:rsidP="00665479">
      <w:pPr>
        <w:widowControl w:val="0"/>
        <w:shd w:val="clear" w:color="auto" w:fill="FFFFFF"/>
        <w:spacing w:after="0" w:line="100" w:lineRule="atLeast"/>
        <w:ind w:firstLine="720"/>
        <w:jc w:val="center"/>
        <w:rPr>
          <w:rFonts w:ascii="Times New Roman" w:hAnsi="Times New Roman"/>
          <w:sz w:val="24"/>
          <w:szCs w:val="24"/>
        </w:rPr>
      </w:pPr>
      <w:r w:rsidRPr="00056864">
        <w:rPr>
          <w:rFonts w:ascii="Times New Roman" w:hAnsi="Times New Roman"/>
          <w:b/>
          <w:sz w:val="24"/>
          <w:szCs w:val="24"/>
        </w:rPr>
        <w:t>4. Сроки и условия приемки оказанных услуг</w:t>
      </w:r>
    </w:p>
    <w:p w:rsidR="00EA5FAF" w:rsidRPr="00056864" w:rsidRDefault="00EA5FAF" w:rsidP="00665479">
      <w:pPr>
        <w:shd w:val="clear" w:color="auto" w:fill="FFFFFF"/>
        <w:suppressAutoHyphens w:val="0"/>
        <w:spacing w:after="0" w:line="240" w:lineRule="auto"/>
        <w:ind w:firstLine="709"/>
        <w:jc w:val="both"/>
        <w:rPr>
          <w:rFonts w:ascii="Times New Roman" w:hAnsi="Times New Roman"/>
          <w:kern w:val="0"/>
          <w:sz w:val="24"/>
          <w:szCs w:val="24"/>
          <w:lang w:eastAsia="en-US"/>
        </w:rPr>
      </w:pPr>
      <w:r w:rsidRPr="00056864">
        <w:rPr>
          <w:rFonts w:ascii="Times New Roman" w:hAnsi="Times New Roman"/>
          <w:kern w:val="0"/>
          <w:sz w:val="24"/>
          <w:szCs w:val="24"/>
          <w:lang w:eastAsia="en-US"/>
        </w:rPr>
        <w:t>4.1. Приемка оказанных услуг осуществляется Заказчиком один раз в месяц в течение 20 (двадцати)</w:t>
      </w:r>
      <w:r w:rsidR="00797DB1" w:rsidRPr="00056864">
        <w:rPr>
          <w:rFonts w:ascii="Times New Roman" w:hAnsi="Times New Roman"/>
          <w:kern w:val="0"/>
          <w:sz w:val="24"/>
          <w:szCs w:val="24"/>
          <w:lang w:eastAsia="en-US"/>
        </w:rPr>
        <w:t xml:space="preserve"> </w:t>
      </w:r>
      <w:r w:rsidRPr="00056864">
        <w:rPr>
          <w:rFonts w:ascii="Times New Roman" w:hAnsi="Times New Roman"/>
          <w:kern w:val="0"/>
          <w:sz w:val="24"/>
          <w:szCs w:val="24"/>
          <w:lang w:eastAsia="en-US"/>
        </w:rPr>
        <w:t xml:space="preserve">рабочих дней с момента предоставления Исполнителем акта об оказании услуг. </w:t>
      </w:r>
    </w:p>
    <w:p w:rsidR="00EA5FAF" w:rsidRPr="00056864" w:rsidRDefault="00EA5FAF" w:rsidP="00665479">
      <w:pPr>
        <w:shd w:val="clear" w:color="auto" w:fill="FFFFFF"/>
        <w:suppressAutoHyphens w:val="0"/>
        <w:spacing w:after="0" w:line="240" w:lineRule="auto"/>
        <w:ind w:firstLine="709"/>
        <w:jc w:val="both"/>
        <w:rPr>
          <w:rFonts w:ascii="Times New Roman" w:hAnsi="Times New Roman"/>
          <w:kern w:val="0"/>
          <w:sz w:val="24"/>
          <w:szCs w:val="24"/>
          <w:lang w:eastAsia="en-US"/>
        </w:rPr>
      </w:pPr>
      <w:r w:rsidRPr="00056864">
        <w:rPr>
          <w:rFonts w:ascii="Times New Roman" w:hAnsi="Times New Roman"/>
          <w:kern w:val="0"/>
          <w:sz w:val="24"/>
          <w:szCs w:val="24"/>
          <w:lang w:eastAsia="en-US"/>
        </w:rPr>
        <w:lastRenderedPageBreak/>
        <w:t>Исполнитель предоставляет Заказчику акт об оказании услуг в следующие сроки:</w:t>
      </w:r>
    </w:p>
    <w:p w:rsidR="00EA5FAF" w:rsidRPr="00056864" w:rsidRDefault="00EA5FAF" w:rsidP="00665479">
      <w:pPr>
        <w:shd w:val="clear" w:color="auto" w:fill="FFFFFF"/>
        <w:suppressAutoHyphens w:val="0"/>
        <w:autoSpaceDE w:val="0"/>
        <w:autoSpaceDN w:val="0"/>
        <w:adjustRightInd w:val="0"/>
        <w:spacing w:after="0" w:line="240" w:lineRule="auto"/>
        <w:ind w:firstLine="708"/>
        <w:jc w:val="both"/>
        <w:rPr>
          <w:rFonts w:ascii="Times New Roman" w:hAnsi="Times New Roman"/>
          <w:kern w:val="0"/>
          <w:sz w:val="24"/>
          <w:szCs w:val="24"/>
          <w:lang w:eastAsia="en-US"/>
        </w:rPr>
      </w:pPr>
      <w:r w:rsidRPr="00056864">
        <w:rPr>
          <w:rFonts w:ascii="Times New Roman" w:hAnsi="Times New Roman"/>
          <w:kern w:val="0"/>
          <w:sz w:val="24"/>
          <w:szCs w:val="24"/>
          <w:lang w:eastAsia="en-US"/>
        </w:rPr>
        <w:t xml:space="preserve">а) по организации питания </w:t>
      </w:r>
      <w:r w:rsidRPr="00056864">
        <w:rPr>
          <w:rFonts w:ascii="Times New Roman" w:hAnsi="Times New Roman"/>
          <w:kern w:val="0"/>
          <w:sz w:val="24"/>
          <w:szCs w:val="24"/>
          <w:lang w:eastAsia="ru-RU"/>
        </w:rPr>
        <w:t xml:space="preserve">обучающихся 1 - 4 классов </w:t>
      </w:r>
      <w:r w:rsidRPr="00056864">
        <w:rPr>
          <w:rFonts w:ascii="Times New Roman" w:hAnsi="Times New Roman"/>
          <w:kern w:val="0"/>
          <w:sz w:val="24"/>
          <w:szCs w:val="24"/>
          <w:lang w:eastAsia="en-US"/>
        </w:rPr>
        <w:t>до 5 (пятого) числа месяца, следующего за отчетным;</w:t>
      </w:r>
    </w:p>
    <w:p w:rsidR="00EA5FAF" w:rsidRPr="00056864" w:rsidRDefault="00EA5FAF" w:rsidP="00665479">
      <w:pPr>
        <w:shd w:val="clear" w:color="auto" w:fill="FFFFFF"/>
        <w:suppressAutoHyphens w:val="0"/>
        <w:autoSpaceDE w:val="0"/>
        <w:autoSpaceDN w:val="0"/>
        <w:adjustRightInd w:val="0"/>
        <w:spacing w:after="0" w:line="240" w:lineRule="auto"/>
        <w:ind w:firstLine="708"/>
        <w:jc w:val="both"/>
        <w:rPr>
          <w:rFonts w:ascii="Times New Roman" w:hAnsi="Times New Roman"/>
          <w:kern w:val="0"/>
          <w:sz w:val="24"/>
          <w:szCs w:val="24"/>
          <w:lang w:eastAsia="en-US"/>
        </w:rPr>
      </w:pPr>
      <w:r w:rsidRPr="00056864">
        <w:rPr>
          <w:rFonts w:ascii="Times New Roman" w:hAnsi="Times New Roman"/>
          <w:kern w:val="0"/>
          <w:sz w:val="24"/>
          <w:szCs w:val="24"/>
          <w:lang w:eastAsia="en-US"/>
        </w:rPr>
        <w:t>за декабрь 202</w:t>
      </w:r>
      <w:r w:rsidR="00797DB1" w:rsidRPr="00056864">
        <w:rPr>
          <w:rFonts w:ascii="Times New Roman" w:hAnsi="Times New Roman"/>
          <w:kern w:val="0"/>
          <w:sz w:val="24"/>
          <w:szCs w:val="24"/>
          <w:lang w:eastAsia="en-US"/>
        </w:rPr>
        <w:t>5</w:t>
      </w:r>
      <w:r w:rsidRPr="00056864">
        <w:rPr>
          <w:rFonts w:ascii="Times New Roman" w:hAnsi="Times New Roman"/>
          <w:kern w:val="0"/>
          <w:sz w:val="24"/>
          <w:szCs w:val="24"/>
          <w:lang w:eastAsia="en-US"/>
        </w:rPr>
        <w:t xml:space="preserve"> года </w:t>
      </w:r>
      <w:r w:rsidRPr="00056864">
        <w:rPr>
          <w:rFonts w:ascii="Times New Roman" w:hAnsi="Times New Roman"/>
          <w:kern w:val="0"/>
          <w:sz w:val="24"/>
          <w:szCs w:val="24"/>
          <w:lang w:eastAsia="ru-RU"/>
        </w:rPr>
        <w:t>в срок до 20 декабря текущего года;</w:t>
      </w:r>
    </w:p>
    <w:p w:rsidR="00EA5FAF" w:rsidRPr="00056864" w:rsidRDefault="00EA5FAF" w:rsidP="00665479">
      <w:pPr>
        <w:shd w:val="clear" w:color="auto" w:fill="FFFFFF"/>
        <w:suppressAutoHyphens w:val="0"/>
        <w:autoSpaceDE w:val="0"/>
        <w:autoSpaceDN w:val="0"/>
        <w:adjustRightInd w:val="0"/>
        <w:spacing w:after="0" w:line="240" w:lineRule="auto"/>
        <w:ind w:firstLine="708"/>
        <w:jc w:val="both"/>
        <w:rPr>
          <w:rFonts w:ascii="Times New Roman" w:hAnsi="Times New Roman"/>
          <w:kern w:val="0"/>
          <w:sz w:val="24"/>
          <w:szCs w:val="24"/>
          <w:lang w:eastAsia="en-US"/>
        </w:rPr>
      </w:pPr>
      <w:r w:rsidRPr="00056864">
        <w:rPr>
          <w:rFonts w:ascii="Times New Roman" w:hAnsi="Times New Roman"/>
          <w:kern w:val="0"/>
          <w:sz w:val="24"/>
          <w:szCs w:val="24"/>
          <w:lang w:eastAsia="en-US"/>
        </w:rPr>
        <w:t xml:space="preserve">б) по организации питания </w:t>
      </w:r>
      <w:r w:rsidRPr="00056864">
        <w:rPr>
          <w:rFonts w:ascii="Times New Roman" w:hAnsi="Times New Roman"/>
          <w:kern w:val="0"/>
          <w:sz w:val="24"/>
          <w:szCs w:val="24"/>
          <w:lang w:eastAsia="ru-RU"/>
        </w:rPr>
        <w:t xml:space="preserve">обучающихся с ограниченными возможностями здоровья </w:t>
      </w:r>
      <w:r w:rsidRPr="00056864">
        <w:rPr>
          <w:rFonts w:ascii="Times New Roman" w:hAnsi="Times New Roman"/>
          <w:kern w:val="0"/>
          <w:sz w:val="24"/>
          <w:szCs w:val="24"/>
          <w:lang w:eastAsia="en-US"/>
        </w:rPr>
        <w:t>до 5 (пятого) числа месяца, следующего за отчетным.</w:t>
      </w:r>
    </w:p>
    <w:p w:rsidR="00EA5FAF" w:rsidRPr="00056864" w:rsidRDefault="00EA5FAF" w:rsidP="00665479">
      <w:pPr>
        <w:shd w:val="clear" w:color="auto" w:fill="FFFFFF"/>
        <w:suppressAutoHyphens w:val="0"/>
        <w:spacing w:after="0" w:line="240" w:lineRule="auto"/>
        <w:ind w:firstLine="709"/>
        <w:jc w:val="both"/>
        <w:rPr>
          <w:rFonts w:ascii="Times New Roman" w:hAnsi="Times New Roman"/>
          <w:spacing w:val="-4"/>
          <w:kern w:val="0"/>
          <w:sz w:val="24"/>
          <w:szCs w:val="24"/>
          <w:lang w:eastAsia="en-US"/>
        </w:rPr>
      </w:pPr>
      <w:r w:rsidRPr="00056864">
        <w:rPr>
          <w:rFonts w:ascii="Times New Roman" w:hAnsi="Times New Roman"/>
          <w:spacing w:val="-4"/>
          <w:kern w:val="0"/>
          <w:sz w:val="24"/>
          <w:szCs w:val="24"/>
          <w:lang w:eastAsia="en-US"/>
        </w:rPr>
        <w:t>4.2. При наличии по результатам приемки готового питания замечаний по его качеству, количеству или ассортименту Заказчик оповещает об этом Исполнителя и вправе требовать устранения вышеуказанных нарушений. В случае не устранения в указанный срок нарушений, услуги считаются не оказанными и Заказчик не оплачивает, данный объем услуг.</w:t>
      </w:r>
    </w:p>
    <w:p w:rsidR="00AC744A" w:rsidRPr="00056864" w:rsidRDefault="00AC744A" w:rsidP="00665479">
      <w:pPr>
        <w:shd w:val="clear" w:color="auto" w:fill="FFFFFF"/>
        <w:spacing w:after="0" w:line="100" w:lineRule="atLeast"/>
        <w:rPr>
          <w:rFonts w:ascii="Times New Roman" w:hAnsi="Times New Roman"/>
          <w:color w:val="000000"/>
          <w:spacing w:val="-4"/>
          <w:sz w:val="24"/>
          <w:szCs w:val="24"/>
        </w:rPr>
      </w:pPr>
    </w:p>
    <w:p w:rsidR="00AC744A" w:rsidRPr="00056864" w:rsidRDefault="006F5DA1" w:rsidP="006F5DA1">
      <w:pPr>
        <w:shd w:val="clear" w:color="auto" w:fill="FFFFFF"/>
        <w:spacing w:after="0" w:line="100" w:lineRule="atLeast"/>
        <w:ind w:left="360"/>
        <w:jc w:val="center"/>
        <w:rPr>
          <w:rFonts w:ascii="Times New Roman" w:eastAsia="Times New Roman" w:hAnsi="Times New Roman"/>
          <w:b/>
          <w:color w:val="000000"/>
          <w:sz w:val="24"/>
          <w:szCs w:val="24"/>
        </w:rPr>
      </w:pPr>
      <w:r w:rsidRPr="00056864">
        <w:rPr>
          <w:rFonts w:ascii="Times New Roman" w:eastAsia="Times New Roman" w:hAnsi="Times New Roman"/>
          <w:b/>
          <w:color w:val="000000"/>
          <w:sz w:val="24"/>
          <w:szCs w:val="24"/>
        </w:rPr>
        <w:t xml:space="preserve">5. </w:t>
      </w:r>
      <w:r w:rsidR="00AC744A" w:rsidRPr="00056864">
        <w:rPr>
          <w:rFonts w:ascii="Times New Roman" w:eastAsia="Times New Roman" w:hAnsi="Times New Roman"/>
          <w:b/>
          <w:color w:val="000000"/>
          <w:sz w:val="24"/>
          <w:szCs w:val="24"/>
        </w:rPr>
        <w:t>Ответственность сторон и порядок разрешения споров</w:t>
      </w:r>
    </w:p>
    <w:p w:rsidR="006F5DA1" w:rsidRPr="00056864" w:rsidRDefault="006F5DA1" w:rsidP="006F5DA1">
      <w:pPr>
        <w:shd w:val="clear" w:color="auto" w:fill="FFFFFF"/>
        <w:spacing w:after="0" w:line="100" w:lineRule="atLeast"/>
        <w:ind w:left="360"/>
        <w:jc w:val="center"/>
        <w:rPr>
          <w:rFonts w:ascii="Times New Roman" w:eastAsia="Times New Roman" w:hAnsi="Times New Roman"/>
          <w:b/>
          <w:color w:val="000000"/>
          <w:sz w:val="24"/>
          <w:szCs w:val="24"/>
        </w:rPr>
      </w:pPr>
    </w:p>
    <w:p w:rsidR="006F5DA1" w:rsidRPr="00056864" w:rsidRDefault="00F01F49" w:rsidP="006F5DA1">
      <w:pPr>
        <w:suppressAutoHyphens w:val="0"/>
        <w:spacing w:after="0" w:line="259" w:lineRule="auto"/>
        <w:ind w:firstLine="709"/>
        <w:jc w:val="both"/>
        <w:rPr>
          <w:rFonts w:ascii="Times New Roman" w:hAnsi="Times New Roman"/>
          <w:kern w:val="0"/>
          <w:sz w:val="24"/>
          <w:szCs w:val="24"/>
          <w:lang w:eastAsia="en-US"/>
        </w:rPr>
      </w:pPr>
      <w:r w:rsidRPr="00056864">
        <w:rPr>
          <w:rFonts w:ascii="Times New Roman" w:hAnsi="Times New Roman"/>
          <w:kern w:val="0"/>
          <w:sz w:val="24"/>
          <w:szCs w:val="24"/>
          <w:lang w:eastAsia="en-US"/>
        </w:rPr>
        <w:t>5</w:t>
      </w:r>
      <w:r w:rsidR="006F5DA1" w:rsidRPr="00056864">
        <w:rPr>
          <w:rFonts w:ascii="Times New Roman" w:hAnsi="Times New Roman"/>
          <w:kern w:val="0"/>
          <w:sz w:val="24"/>
          <w:szCs w:val="24"/>
          <w:lang w:eastAsia="en-US"/>
        </w:rPr>
        <w:t xml:space="preserve">.1. За неисполнение или ненадлежащее исполнение обязательств, предусмотренных договором, стороны несут ответственность в соответствии с законодательством Российской Федерации. </w:t>
      </w:r>
    </w:p>
    <w:p w:rsidR="006F5DA1" w:rsidRPr="00056864" w:rsidRDefault="00F01F49" w:rsidP="006F5DA1">
      <w:pPr>
        <w:suppressAutoHyphens w:val="0"/>
        <w:spacing w:after="0" w:line="259" w:lineRule="auto"/>
        <w:ind w:firstLine="709"/>
        <w:jc w:val="both"/>
        <w:rPr>
          <w:rFonts w:ascii="Times New Roman" w:hAnsi="Times New Roman"/>
          <w:kern w:val="0"/>
          <w:sz w:val="24"/>
          <w:szCs w:val="24"/>
          <w:lang w:eastAsia="en-US"/>
        </w:rPr>
      </w:pPr>
      <w:r w:rsidRPr="00056864">
        <w:rPr>
          <w:rFonts w:ascii="Times New Roman" w:hAnsi="Times New Roman"/>
          <w:kern w:val="0"/>
          <w:sz w:val="24"/>
          <w:szCs w:val="24"/>
          <w:lang w:eastAsia="en-US"/>
        </w:rPr>
        <w:t>5</w:t>
      </w:r>
      <w:r w:rsidR="006F5DA1" w:rsidRPr="00056864">
        <w:rPr>
          <w:rFonts w:ascii="Times New Roman" w:hAnsi="Times New Roman"/>
          <w:kern w:val="0"/>
          <w:sz w:val="24"/>
          <w:szCs w:val="24"/>
          <w:lang w:eastAsia="en-US"/>
        </w:rPr>
        <w:t>.2.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w:t>
      </w:r>
    </w:p>
    <w:p w:rsidR="006F5DA1" w:rsidRPr="00056864" w:rsidRDefault="00F01F49" w:rsidP="006F5DA1">
      <w:pPr>
        <w:suppressAutoHyphens w:val="0"/>
        <w:spacing w:after="0" w:line="259" w:lineRule="auto"/>
        <w:ind w:firstLine="709"/>
        <w:jc w:val="both"/>
        <w:rPr>
          <w:rFonts w:ascii="Times New Roman" w:hAnsi="Times New Roman"/>
          <w:kern w:val="0"/>
          <w:sz w:val="24"/>
          <w:szCs w:val="24"/>
          <w:lang w:eastAsia="en-US"/>
        </w:rPr>
      </w:pPr>
      <w:r w:rsidRPr="00056864">
        <w:rPr>
          <w:rFonts w:ascii="Times New Roman" w:hAnsi="Times New Roman"/>
          <w:kern w:val="0"/>
          <w:sz w:val="24"/>
          <w:szCs w:val="24"/>
          <w:lang w:eastAsia="en-US"/>
        </w:rPr>
        <w:t>5</w:t>
      </w:r>
      <w:r w:rsidR="006F5DA1" w:rsidRPr="00056864">
        <w:rPr>
          <w:rFonts w:ascii="Times New Roman" w:hAnsi="Times New Roman"/>
          <w:kern w:val="0"/>
          <w:sz w:val="24"/>
          <w:szCs w:val="24"/>
          <w:lang w:eastAsia="en-US"/>
        </w:rPr>
        <w:t>.3.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6F5DA1" w:rsidRPr="00056864" w:rsidRDefault="00F01F49" w:rsidP="006F5DA1">
      <w:pPr>
        <w:suppressAutoHyphens w:val="0"/>
        <w:spacing w:after="0" w:line="259" w:lineRule="auto"/>
        <w:ind w:firstLine="709"/>
        <w:jc w:val="both"/>
        <w:rPr>
          <w:rFonts w:ascii="Times New Roman" w:hAnsi="Times New Roman"/>
          <w:kern w:val="0"/>
          <w:sz w:val="24"/>
          <w:szCs w:val="24"/>
          <w:lang w:eastAsia="en-US"/>
        </w:rPr>
      </w:pPr>
      <w:r w:rsidRPr="00056864">
        <w:rPr>
          <w:rFonts w:ascii="Times New Roman" w:hAnsi="Times New Roman"/>
          <w:kern w:val="0"/>
          <w:sz w:val="24"/>
          <w:szCs w:val="24"/>
          <w:lang w:eastAsia="en-US"/>
        </w:rPr>
        <w:t>5</w:t>
      </w:r>
      <w:r w:rsidR="006F5DA1" w:rsidRPr="00056864">
        <w:rPr>
          <w:rFonts w:ascii="Times New Roman" w:hAnsi="Times New Roman"/>
          <w:kern w:val="0"/>
          <w:sz w:val="24"/>
          <w:szCs w:val="24"/>
          <w:lang w:eastAsia="en-US"/>
        </w:rPr>
        <w:t>.4. 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w:t>
      </w:r>
    </w:p>
    <w:p w:rsidR="006F5DA1" w:rsidRPr="00056864" w:rsidRDefault="006F5DA1" w:rsidP="006F5DA1">
      <w:pPr>
        <w:suppressAutoHyphens w:val="0"/>
        <w:spacing w:after="0" w:line="259" w:lineRule="auto"/>
        <w:ind w:firstLine="709"/>
        <w:jc w:val="both"/>
        <w:rPr>
          <w:rFonts w:ascii="Times New Roman" w:hAnsi="Times New Roman"/>
          <w:kern w:val="0"/>
          <w:sz w:val="24"/>
          <w:szCs w:val="24"/>
          <w:lang w:eastAsia="en-US"/>
        </w:rPr>
      </w:pPr>
      <w:r w:rsidRPr="00056864">
        <w:rPr>
          <w:rFonts w:ascii="Times New Roman" w:hAnsi="Times New Roman"/>
          <w:kern w:val="0"/>
          <w:sz w:val="24"/>
          <w:szCs w:val="24"/>
          <w:lang w:eastAsia="en-US"/>
        </w:rPr>
        <w:t>Размер штрафа определяется договором в порядке, установленном настоящим Договором, за каждый факт неисполнения заказчиком обязательства в размере:</w:t>
      </w:r>
    </w:p>
    <w:p w:rsidR="006F5DA1" w:rsidRPr="00056864" w:rsidRDefault="006F5DA1" w:rsidP="006F5DA1">
      <w:pPr>
        <w:suppressAutoHyphens w:val="0"/>
        <w:spacing w:after="0" w:line="259" w:lineRule="auto"/>
        <w:ind w:firstLine="709"/>
        <w:jc w:val="both"/>
        <w:rPr>
          <w:rFonts w:ascii="Times New Roman" w:hAnsi="Times New Roman"/>
          <w:kern w:val="0"/>
          <w:sz w:val="24"/>
          <w:szCs w:val="24"/>
          <w:lang w:eastAsia="en-US"/>
        </w:rPr>
      </w:pPr>
      <w:r w:rsidRPr="00056864">
        <w:rPr>
          <w:rFonts w:ascii="Times New Roman" w:hAnsi="Times New Roman"/>
          <w:kern w:val="0"/>
          <w:sz w:val="24"/>
          <w:szCs w:val="24"/>
          <w:lang w:eastAsia="en-US"/>
        </w:rPr>
        <w:t>- 1000 рублей, если цена договора не превышает 3 млн. рублей (включительно);</w:t>
      </w:r>
    </w:p>
    <w:p w:rsidR="006F5DA1" w:rsidRPr="00056864" w:rsidRDefault="006F5DA1" w:rsidP="006F5DA1">
      <w:pPr>
        <w:suppressAutoHyphens w:val="0"/>
        <w:spacing w:after="0" w:line="259" w:lineRule="auto"/>
        <w:ind w:firstLine="709"/>
        <w:jc w:val="both"/>
        <w:rPr>
          <w:rFonts w:ascii="Times New Roman" w:hAnsi="Times New Roman"/>
          <w:kern w:val="0"/>
          <w:sz w:val="24"/>
          <w:szCs w:val="24"/>
          <w:lang w:eastAsia="en-US"/>
        </w:rPr>
      </w:pPr>
      <w:r w:rsidRPr="00056864">
        <w:rPr>
          <w:rFonts w:ascii="Times New Roman" w:hAnsi="Times New Roman"/>
          <w:kern w:val="0"/>
          <w:sz w:val="24"/>
          <w:szCs w:val="24"/>
          <w:lang w:eastAsia="en-US"/>
        </w:rPr>
        <w:t>- 5000 рублей, если цена договора составляет от 3 млн. рублей до 50 млн. рублей (включительно);</w:t>
      </w:r>
    </w:p>
    <w:p w:rsidR="006F5DA1" w:rsidRPr="00056864" w:rsidRDefault="000D28F6" w:rsidP="006F5DA1">
      <w:pPr>
        <w:suppressAutoHyphens w:val="0"/>
        <w:spacing w:after="0" w:line="259" w:lineRule="auto"/>
        <w:ind w:firstLine="709"/>
        <w:jc w:val="both"/>
        <w:rPr>
          <w:rFonts w:ascii="Times New Roman" w:hAnsi="Times New Roman"/>
          <w:kern w:val="0"/>
          <w:sz w:val="24"/>
          <w:szCs w:val="24"/>
          <w:lang w:eastAsia="en-US"/>
        </w:rPr>
      </w:pPr>
      <w:r w:rsidRPr="00056864">
        <w:rPr>
          <w:rFonts w:ascii="Times New Roman" w:hAnsi="Times New Roman"/>
          <w:kern w:val="0"/>
          <w:sz w:val="24"/>
          <w:szCs w:val="24"/>
          <w:lang w:eastAsia="en-US"/>
        </w:rPr>
        <w:t>-</w:t>
      </w:r>
      <w:r w:rsidR="006F5DA1" w:rsidRPr="00056864">
        <w:rPr>
          <w:rFonts w:ascii="Times New Roman" w:hAnsi="Times New Roman"/>
          <w:kern w:val="0"/>
          <w:sz w:val="24"/>
          <w:szCs w:val="24"/>
          <w:lang w:eastAsia="en-US"/>
        </w:rPr>
        <w:t>10000 рублей, если цена договора составляет от 50 млн. рублей до 100 млн. рублей (включительно);</w:t>
      </w:r>
    </w:p>
    <w:p w:rsidR="006F5DA1" w:rsidRPr="00056864" w:rsidRDefault="00F01F49" w:rsidP="006F5DA1">
      <w:pPr>
        <w:suppressAutoHyphens w:val="0"/>
        <w:spacing w:after="0" w:line="259" w:lineRule="auto"/>
        <w:ind w:firstLine="709"/>
        <w:jc w:val="both"/>
        <w:rPr>
          <w:rFonts w:ascii="Times New Roman" w:hAnsi="Times New Roman"/>
          <w:kern w:val="0"/>
          <w:sz w:val="24"/>
          <w:szCs w:val="24"/>
          <w:lang w:eastAsia="en-US"/>
        </w:rPr>
      </w:pPr>
      <w:r w:rsidRPr="00056864">
        <w:rPr>
          <w:rFonts w:ascii="Times New Roman" w:hAnsi="Times New Roman"/>
          <w:kern w:val="0"/>
          <w:sz w:val="24"/>
          <w:szCs w:val="24"/>
          <w:lang w:eastAsia="en-US"/>
        </w:rPr>
        <w:t>5</w:t>
      </w:r>
      <w:r w:rsidR="006F5DA1" w:rsidRPr="00056864">
        <w:rPr>
          <w:rFonts w:ascii="Times New Roman" w:hAnsi="Times New Roman"/>
          <w:kern w:val="0"/>
          <w:sz w:val="24"/>
          <w:szCs w:val="24"/>
          <w:lang w:eastAsia="en-US"/>
        </w:rPr>
        <w:t>.5. В случае просрочки исполнения Исполнителем обязательств (в том числе гарантийного обязательства),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пеней).</w:t>
      </w:r>
    </w:p>
    <w:p w:rsidR="006F5DA1" w:rsidRPr="00056864" w:rsidRDefault="00F01F49" w:rsidP="006F5DA1">
      <w:pPr>
        <w:suppressAutoHyphens w:val="0"/>
        <w:spacing w:after="0" w:line="259" w:lineRule="auto"/>
        <w:ind w:firstLine="709"/>
        <w:jc w:val="both"/>
        <w:rPr>
          <w:rFonts w:ascii="Times New Roman" w:hAnsi="Times New Roman"/>
          <w:kern w:val="0"/>
          <w:sz w:val="24"/>
          <w:szCs w:val="24"/>
          <w:lang w:eastAsia="en-US"/>
        </w:rPr>
      </w:pPr>
      <w:r w:rsidRPr="00056864">
        <w:rPr>
          <w:rFonts w:ascii="Times New Roman" w:hAnsi="Times New Roman"/>
          <w:kern w:val="0"/>
          <w:sz w:val="24"/>
          <w:szCs w:val="24"/>
          <w:lang w:eastAsia="en-US"/>
        </w:rPr>
        <w:t>5</w:t>
      </w:r>
      <w:r w:rsidR="006F5DA1" w:rsidRPr="00056864">
        <w:rPr>
          <w:rFonts w:ascii="Times New Roman" w:hAnsi="Times New Roman"/>
          <w:kern w:val="0"/>
          <w:sz w:val="24"/>
          <w:szCs w:val="24"/>
          <w:lang w:eastAsia="en-US"/>
        </w:rPr>
        <w:t>.6. Пеня начисляется за каждый день просрочки исполнения Исполнителю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Российской Федерации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 фактически исполненных Исполнителем, за исключением случаев, если законодательством Российской Федерации установлен иной порядок начисления пени.</w:t>
      </w:r>
    </w:p>
    <w:p w:rsidR="006F5DA1" w:rsidRPr="00056864" w:rsidRDefault="00F01F49" w:rsidP="006F5DA1">
      <w:pPr>
        <w:suppressAutoHyphens w:val="0"/>
        <w:spacing w:after="0" w:line="259" w:lineRule="auto"/>
        <w:ind w:firstLine="709"/>
        <w:jc w:val="both"/>
        <w:rPr>
          <w:rFonts w:ascii="Times New Roman" w:hAnsi="Times New Roman"/>
          <w:kern w:val="0"/>
          <w:sz w:val="24"/>
          <w:szCs w:val="24"/>
          <w:lang w:eastAsia="en-US"/>
        </w:rPr>
      </w:pPr>
      <w:r w:rsidRPr="00056864">
        <w:rPr>
          <w:rFonts w:ascii="Times New Roman" w:hAnsi="Times New Roman"/>
          <w:kern w:val="0"/>
          <w:sz w:val="24"/>
          <w:szCs w:val="24"/>
          <w:lang w:eastAsia="en-US"/>
        </w:rPr>
        <w:t>5</w:t>
      </w:r>
      <w:r w:rsidR="006F5DA1" w:rsidRPr="00056864">
        <w:rPr>
          <w:rFonts w:ascii="Times New Roman" w:hAnsi="Times New Roman"/>
          <w:kern w:val="0"/>
          <w:sz w:val="24"/>
          <w:szCs w:val="24"/>
          <w:lang w:eastAsia="en-US"/>
        </w:rPr>
        <w:t xml:space="preserve">.7. Штрафы начисляются за каждый факт неисполнения или ненадлежащего исполнения Исполнителем обязательств, предусмотренных договором, за исключением просрочки исполнения </w:t>
      </w:r>
      <w:r w:rsidR="006F5DA1" w:rsidRPr="00056864">
        <w:rPr>
          <w:rFonts w:ascii="Times New Roman" w:hAnsi="Times New Roman"/>
          <w:kern w:val="0"/>
          <w:sz w:val="24"/>
          <w:szCs w:val="24"/>
          <w:lang w:eastAsia="en-US"/>
        </w:rPr>
        <w:lastRenderedPageBreak/>
        <w:t xml:space="preserve">Исполнителем обязательств (в том числе гарантийных обязательств), предусмотренных договором. </w:t>
      </w:r>
    </w:p>
    <w:p w:rsidR="006F5DA1" w:rsidRPr="00056864" w:rsidRDefault="006F5DA1" w:rsidP="006F5DA1">
      <w:pPr>
        <w:suppressAutoHyphens w:val="0"/>
        <w:spacing w:after="0" w:line="259" w:lineRule="auto"/>
        <w:ind w:firstLine="709"/>
        <w:jc w:val="both"/>
        <w:rPr>
          <w:rFonts w:ascii="Times New Roman" w:hAnsi="Times New Roman"/>
          <w:kern w:val="0"/>
          <w:sz w:val="24"/>
          <w:szCs w:val="24"/>
          <w:lang w:eastAsia="en-US"/>
        </w:rPr>
      </w:pPr>
      <w:r w:rsidRPr="00056864">
        <w:rPr>
          <w:rFonts w:ascii="Times New Roman" w:hAnsi="Times New Roman"/>
          <w:kern w:val="0"/>
          <w:sz w:val="24"/>
          <w:szCs w:val="24"/>
          <w:lang w:eastAsia="en-US"/>
        </w:rPr>
        <w:t>Размер штрафа устанавливается договором в размере 1 процента цены договора, но не более 5 тыс. рублей и не менее 1 тыс. рублей.</w:t>
      </w:r>
    </w:p>
    <w:p w:rsidR="006F5DA1" w:rsidRPr="00056864" w:rsidRDefault="00F01F49" w:rsidP="006F5DA1">
      <w:pPr>
        <w:suppressAutoHyphens w:val="0"/>
        <w:spacing w:after="0" w:line="259" w:lineRule="auto"/>
        <w:ind w:firstLine="709"/>
        <w:jc w:val="both"/>
        <w:rPr>
          <w:rFonts w:ascii="Times New Roman" w:hAnsi="Times New Roman"/>
          <w:kern w:val="0"/>
          <w:sz w:val="24"/>
          <w:szCs w:val="24"/>
          <w:lang w:eastAsia="en-US"/>
        </w:rPr>
      </w:pPr>
      <w:r w:rsidRPr="00056864">
        <w:rPr>
          <w:rFonts w:ascii="Times New Roman" w:hAnsi="Times New Roman"/>
          <w:kern w:val="0"/>
          <w:sz w:val="24"/>
          <w:szCs w:val="24"/>
          <w:lang w:eastAsia="en-US"/>
        </w:rPr>
        <w:t>5</w:t>
      </w:r>
      <w:r w:rsidR="006F5DA1" w:rsidRPr="00056864">
        <w:rPr>
          <w:rFonts w:ascii="Times New Roman" w:hAnsi="Times New Roman"/>
          <w:kern w:val="0"/>
          <w:sz w:val="24"/>
          <w:szCs w:val="24"/>
          <w:lang w:eastAsia="en-US"/>
        </w:rPr>
        <w:t>.8. Общая сумма начисленных штрафов за неисполнение или ненадлежащее исполнение Исполнителем обязательств, предусмотренных договором, не может превышать цену договора.</w:t>
      </w:r>
    </w:p>
    <w:p w:rsidR="006F5DA1" w:rsidRPr="00056864" w:rsidRDefault="00F01F49" w:rsidP="006F5DA1">
      <w:pPr>
        <w:suppressAutoHyphens w:val="0"/>
        <w:spacing w:after="0" w:line="259" w:lineRule="auto"/>
        <w:ind w:firstLine="709"/>
        <w:jc w:val="both"/>
        <w:rPr>
          <w:rFonts w:ascii="Times New Roman" w:hAnsi="Times New Roman"/>
          <w:kern w:val="0"/>
          <w:sz w:val="24"/>
          <w:szCs w:val="24"/>
          <w:lang w:eastAsia="en-US"/>
        </w:rPr>
      </w:pPr>
      <w:r w:rsidRPr="00056864">
        <w:rPr>
          <w:rFonts w:ascii="Times New Roman" w:hAnsi="Times New Roman"/>
          <w:kern w:val="0"/>
          <w:sz w:val="24"/>
          <w:szCs w:val="24"/>
          <w:lang w:eastAsia="en-US"/>
        </w:rPr>
        <w:t>5</w:t>
      </w:r>
      <w:r w:rsidR="006F5DA1" w:rsidRPr="00056864">
        <w:rPr>
          <w:rFonts w:ascii="Times New Roman" w:hAnsi="Times New Roman"/>
          <w:kern w:val="0"/>
          <w:sz w:val="24"/>
          <w:szCs w:val="24"/>
          <w:lang w:eastAsia="en-US"/>
        </w:rPr>
        <w:t>.9.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6F5DA1" w:rsidRPr="00056864" w:rsidRDefault="00F01F49" w:rsidP="006F5DA1">
      <w:pPr>
        <w:suppressAutoHyphens w:val="0"/>
        <w:spacing w:after="0" w:line="259" w:lineRule="auto"/>
        <w:ind w:firstLine="709"/>
        <w:jc w:val="both"/>
        <w:rPr>
          <w:rFonts w:ascii="Times New Roman" w:hAnsi="Times New Roman"/>
          <w:kern w:val="0"/>
          <w:sz w:val="24"/>
          <w:szCs w:val="24"/>
          <w:lang w:eastAsia="en-US"/>
        </w:rPr>
      </w:pPr>
      <w:r w:rsidRPr="00056864">
        <w:rPr>
          <w:rFonts w:ascii="Times New Roman" w:hAnsi="Times New Roman"/>
          <w:kern w:val="0"/>
          <w:sz w:val="24"/>
          <w:szCs w:val="24"/>
          <w:lang w:eastAsia="en-US"/>
        </w:rPr>
        <w:t>5</w:t>
      </w:r>
      <w:r w:rsidR="006F5DA1" w:rsidRPr="00056864">
        <w:rPr>
          <w:rFonts w:ascii="Times New Roman" w:hAnsi="Times New Roman"/>
          <w:kern w:val="0"/>
          <w:sz w:val="24"/>
          <w:szCs w:val="24"/>
          <w:lang w:eastAsia="en-US"/>
        </w:rPr>
        <w:t>.10. Исполнитель обязан возместить убытки, причиненные заказчику в ходе исполнения договора, в порядке, предусмотренном законодательством Российской Федерации.</w:t>
      </w:r>
    </w:p>
    <w:p w:rsidR="006F5DA1" w:rsidRPr="00056864" w:rsidRDefault="00F01F49" w:rsidP="006F5DA1">
      <w:pPr>
        <w:suppressAutoHyphens w:val="0"/>
        <w:spacing w:after="0" w:line="259" w:lineRule="auto"/>
        <w:ind w:firstLine="709"/>
        <w:jc w:val="both"/>
        <w:rPr>
          <w:rFonts w:ascii="Times New Roman" w:hAnsi="Times New Roman"/>
          <w:kern w:val="0"/>
          <w:sz w:val="24"/>
          <w:szCs w:val="24"/>
          <w:lang w:eastAsia="en-US"/>
        </w:rPr>
      </w:pPr>
      <w:r w:rsidRPr="00056864">
        <w:rPr>
          <w:rFonts w:ascii="Times New Roman" w:hAnsi="Times New Roman"/>
          <w:kern w:val="0"/>
          <w:sz w:val="24"/>
          <w:szCs w:val="24"/>
          <w:lang w:eastAsia="en-US"/>
        </w:rPr>
        <w:t>5</w:t>
      </w:r>
      <w:r w:rsidR="006F5DA1" w:rsidRPr="00056864">
        <w:rPr>
          <w:rFonts w:ascii="Times New Roman" w:hAnsi="Times New Roman"/>
          <w:kern w:val="0"/>
          <w:sz w:val="24"/>
          <w:szCs w:val="24"/>
          <w:lang w:eastAsia="en-US"/>
        </w:rPr>
        <w:t>.11. В случае просрочки исполнения Исполнителем обязательств,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вправе после направления требования об уплате сумм неустойки (штрафа, пени) и получения отказа (или неполучения в установленный срок ответа) от Исполнителя об удовлетворении данных требований удержать сумму начисленных неустоек (штрафов, пени) одним из следующих способов:</w:t>
      </w:r>
    </w:p>
    <w:p w:rsidR="006F5DA1" w:rsidRPr="00056864" w:rsidRDefault="006F5DA1" w:rsidP="006F5DA1">
      <w:pPr>
        <w:suppressAutoHyphens w:val="0"/>
        <w:spacing w:after="0" w:line="259" w:lineRule="auto"/>
        <w:ind w:firstLine="709"/>
        <w:jc w:val="both"/>
        <w:rPr>
          <w:rFonts w:ascii="Times New Roman" w:hAnsi="Times New Roman"/>
          <w:kern w:val="0"/>
          <w:sz w:val="24"/>
          <w:szCs w:val="24"/>
          <w:lang w:eastAsia="en-US"/>
        </w:rPr>
      </w:pPr>
      <w:r w:rsidRPr="00056864">
        <w:rPr>
          <w:rFonts w:ascii="Times New Roman" w:hAnsi="Times New Roman"/>
          <w:kern w:val="0"/>
          <w:sz w:val="24"/>
          <w:szCs w:val="24"/>
          <w:lang w:eastAsia="en-US"/>
        </w:rPr>
        <w:t>- из денежных средств, перечисленных Исполнителем в качестве обеспечения исполнения договора и находящихся на счете заказчика;</w:t>
      </w:r>
    </w:p>
    <w:p w:rsidR="006F5DA1" w:rsidRPr="00056864" w:rsidRDefault="006F5DA1" w:rsidP="006F5DA1">
      <w:pPr>
        <w:suppressAutoHyphens w:val="0"/>
        <w:spacing w:after="0" w:line="259" w:lineRule="auto"/>
        <w:ind w:firstLine="709"/>
        <w:jc w:val="both"/>
        <w:rPr>
          <w:rFonts w:ascii="Times New Roman" w:hAnsi="Times New Roman"/>
          <w:kern w:val="0"/>
          <w:sz w:val="24"/>
          <w:szCs w:val="24"/>
          <w:lang w:eastAsia="en-US"/>
        </w:rPr>
      </w:pPr>
      <w:r w:rsidRPr="00056864">
        <w:rPr>
          <w:rFonts w:ascii="Times New Roman" w:hAnsi="Times New Roman"/>
          <w:kern w:val="0"/>
          <w:sz w:val="24"/>
          <w:szCs w:val="24"/>
          <w:lang w:eastAsia="en-US"/>
        </w:rPr>
        <w:t>- из независимой гарантии;</w:t>
      </w:r>
    </w:p>
    <w:p w:rsidR="006F5DA1" w:rsidRPr="00056864" w:rsidRDefault="006F5DA1" w:rsidP="006F5DA1">
      <w:pPr>
        <w:suppressAutoHyphens w:val="0"/>
        <w:spacing w:after="0" w:line="259" w:lineRule="auto"/>
        <w:ind w:firstLine="709"/>
        <w:jc w:val="both"/>
        <w:rPr>
          <w:rFonts w:ascii="Times New Roman" w:hAnsi="Times New Roman"/>
          <w:kern w:val="0"/>
          <w:sz w:val="24"/>
          <w:szCs w:val="24"/>
          <w:lang w:eastAsia="en-US"/>
        </w:rPr>
      </w:pPr>
      <w:r w:rsidRPr="00056864">
        <w:rPr>
          <w:rFonts w:ascii="Times New Roman" w:hAnsi="Times New Roman"/>
          <w:kern w:val="0"/>
          <w:sz w:val="24"/>
          <w:szCs w:val="24"/>
          <w:lang w:eastAsia="en-US"/>
        </w:rPr>
        <w:t>- из оплаты по договору, путем ее уменьшения на сумму начисленной неустойки (штрафа, пени);</w:t>
      </w:r>
    </w:p>
    <w:p w:rsidR="006F5DA1" w:rsidRPr="00056864" w:rsidRDefault="006F5DA1" w:rsidP="006F5DA1">
      <w:pPr>
        <w:suppressAutoHyphens w:val="0"/>
        <w:spacing w:after="0" w:line="259" w:lineRule="auto"/>
        <w:ind w:firstLine="709"/>
        <w:jc w:val="both"/>
        <w:rPr>
          <w:rFonts w:ascii="Times New Roman" w:hAnsi="Times New Roman"/>
          <w:kern w:val="0"/>
          <w:sz w:val="24"/>
          <w:szCs w:val="24"/>
          <w:lang w:eastAsia="en-US"/>
        </w:rPr>
      </w:pPr>
      <w:r w:rsidRPr="00056864">
        <w:rPr>
          <w:rFonts w:ascii="Times New Roman" w:hAnsi="Times New Roman"/>
          <w:kern w:val="0"/>
          <w:sz w:val="24"/>
          <w:szCs w:val="24"/>
          <w:lang w:eastAsia="en-US"/>
        </w:rPr>
        <w:t>- взыскать неустойку (штраф, пени) в порядке, установленном законодательством Российской Федерации (в судебном порядке).</w:t>
      </w:r>
    </w:p>
    <w:p w:rsidR="006F5DA1" w:rsidRPr="00056864" w:rsidRDefault="00F01F49" w:rsidP="006F5DA1">
      <w:pPr>
        <w:suppressAutoHyphens w:val="0"/>
        <w:spacing w:after="0" w:line="259" w:lineRule="auto"/>
        <w:ind w:firstLine="709"/>
        <w:jc w:val="both"/>
        <w:rPr>
          <w:rFonts w:ascii="Times New Roman" w:hAnsi="Times New Roman"/>
          <w:kern w:val="0"/>
          <w:sz w:val="24"/>
          <w:szCs w:val="24"/>
          <w:lang w:eastAsia="en-US"/>
        </w:rPr>
      </w:pPr>
      <w:r w:rsidRPr="00056864">
        <w:rPr>
          <w:rFonts w:ascii="Times New Roman" w:hAnsi="Times New Roman"/>
          <w:kern w:val="0"/>
          <w:sz w:val="24"/>
          <w:szCs w:val="24"/>
          <w:lang w:eastAsia="en-US"/>
        </w:rPr>
        <w:t>5</w:t>
      </w:r>
      <w:r w:rsidR="006F5DA1" w:rsidRPr="00056864">
        <w:rPr>
          <w:rFonts w:ascii="Times New Roman" w:hAnsi="Times New Roman"/>
          <w:kern w:val="0"/>
          <w:sz w:val="24"/>
          <w:szCs w:val="24"/>
          <w:lang w:eastAsia="en-US"/>
        </w:rPr>
        <w:t>.12. Уплата неустойки (штрафа, пени) не освобождает виновную сторону от выполнения принятых на себя обязательств по договору.</w:t>
      </w:r>
    </w:p>
    <w:p w:rsidR="006F5DA1" w:rsidRPr="00056864" w:rsidRDefault="00F01F49" w:rsidP="006F5DA1">
      <w:pPr>
        <w:suppressAutoHyphens w:val="0"/>
        <w:spacing w:after="0" w:line="259" w:lineRule="auto"/>
        <w:ind w:firstLine="709"/>
        <w:jc w:val="both"/>
        <w:rPr>
          <w:rFonts w:ascii="Times New Roman" w:hAnsi="Times New Roman"/>
          <w:kern w:val="0"/>
          <w:sz w:val="24"/>
          <w:szCs w:val="24"/>
          <w:lang w:eastAsia="en-US"/>
        </w:rPr>
      </w:pPr>
      <w:r w:rsidRPr="00056864">
        <w:rPr>
          <w:rFonts w:ascii="Times New Roman" w:hAnsi="Times New Roman"/>
          <w:kern w:val="0"/>
          <w:sz w:val="24"/>
          <w:szCs w:val="24"/>
          <w:lang w:eastAsia="en-US"/>
        </w:rPr>
        <w:t>5</w:t>
      </w:r>
      <w:r w:rsidR="006F5DA1" w:rsidRPr="00056864">
        <w:rPr>
          <w:rFonts w:ascii="Times New Roman" w:hAnsi="Times New Roman"/>
          <w:kern w:val="0"/>
          <w:sz w:val="24"/>
          <w:szCs w:val="24"/>
          <w:lang w:eastAsia="en-US"/>
        </w:rPr>
        <w:t>.13.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AC744A" w:rsidRPr="00056864" w:rsidRDefault="00AC744A" w:rsidP="00665479">
      <w:pPr>
        <w:shd w:val="clear" w:color="auto" w:fill="FFFFFF"/>
        <w:spacing w:after="0" w:line="100" w:lineRule="atLeast"/>
        <w:jc w:val="both"/>
        <w:rPr>
          <w:rFonts w:ascii="Times New Roman" w:hAnsi="Times New Roman"/>
          <w:b/>
          <w:sz w:val="24"/>
          <w:szCs w:val="24"/>
        </w:rPr>
      </w:pPr>
      <w:r w:rsidRPr="00056864">
        <w:rPr>
          <w:rFonts w:ascii="Times New Roman" w:hAnsi="Times New Roman"/>
          <w:sz w:val="24"/>
          <w:szCs w:val="24"/>
        </w:rPr>
        <w:t xml:space="preserve">            </w:t>
      </w:r>
    </w:p>
    <w:p w:rsidR="00AC744A" w:rsidRPr="00056864" w:rsidRDefault="00AC744A" w:rsidP="00665479">
      <w:pPr>
        <w:pStyle w:val="13"/>
        <w:numPr>
          <w:ilvl w:val="0"/>
          <w:numId w:val="2"/>
        </w:numPr>
        <w:shd w:val="clear" w:color="auto" w:fill="FFFFFF"/>
        <w:tabs>
          <w:tab w:val="left" w:pos="284"/>
        </w:tabs>
        <w:spacing w:after="0" w:line="100" w:lineRule="atLeast"/>
        <w:rPr>
          <w:rFonts w:ascii="Times New Roman" w:hAnsi="Times New Roman" w:cs="Times New Roman"/>
          <w:color w:val="000000"/>
          <w:sz w:val="24"/>
          <w:szCs w:val="24"/>
        </w:rPr>
      </w:pPr>
      <w:r w:rsidRPr="00056864">
        <w:rPr>
          <w:rFonts w:ascii="Times New Roman" w:hAnsi="Times New Roman" w:cs="Times New Roman"/>
          <w:b/>
          <w:color w:val="000000"/>
          <w:sz w:val="24"/>
          <w:szCs w:val="24"/>
        </w:rPr>
        <w:t>Обстоятельства непреодолимой силы</w:t>
      </w:r>
    </w:p>
    <w:p w:rsidR="00AC744A" w:rsidRPr="00056864" w:rsidRDefault="00AC744A" w:rsidP="008B7721">
      <w:pPr>
        <w:shd w:val="clear" w:color="auto" w:fill="FFFFFF"/>
        <w:tabs>
          <w:tab w:val="left" w:pos="0"/>
        </w:tabs>
        <w:spacing w:after="0" w:line="100" w:lineRule="atLeast"/>
        <w:jc w:val="both"/>
        <w:rPr>
          <w:rFonts w:ascii="Times New Roman" w:hAnsi="Times New Roman"/>
          <w:color w:val="000000"/>
          <w:sz w:val="24"/>
          <w:szCs w:val="24"/>
        </w:rPr>
      </w:pPr>
      <w:r w:rsidRPr="00056864">
        <w:rPr>
          <w:rFonts w:ascii="Times New Roman" w:hAnsi="Times New Roman"/>
          <w:color w:val="000000"/>
          <w:sz w:val="24"/>
          <w:szCs w:val="24"/>
        </w:rPr>
        <w:t xml:space="preserve">           6.1. Согласно ч. 3 ст. 401 ГК РФ стороны несут ответственность за ненадлежащее исполнение обязательств, если не докажут, что надлежащее исполнение оказалось невозможным вследствие </w:t>
      </w:r>
      <w:hyperlink r:id="rId8" w:history="1">
        <w:r w:rsidRPr="00056864">
          <w:rPr>
            <w:rStyle w:val="a3"/>
            <w:rFonts w:ascii="Times New Roman" w:hAnsi="Times New Roman"/>
            <w:color w:val="auto"/>
            <w:sz w:val="24"/>
            <w:szCs w:val="24"/>
            <w:u w:val="none"/>
          </w:rPr>
          <w:t>непреодолимой силы</w:t>
        </w:r>
      </w:hyperlink>
      <w:r w:rsidRPr="00056864">
        <w:rPr>
          <w:rFonts w:ascii="Times New Roman" w:hAnsi="Times New Roman"/>
          <w:sz w:val="24"/>
          <w:szCs w:val="24"/>
        </w:rPr>
        <w:t>, то</w:t>
      </w:r>
      <w:r w:rsidRPr="00056864">
        <w:rPr>
          <w:rFonts w:ascii="Times New Roman" w:hAnsi="Times New Roman"/>
          <w:color w:val="000000"/>
          <w:sz w:val="24"/>
          <w:szCs w:val="24"/>
        </w:rPr>
        <w:t xml:space="preserve"> есть чрезвычайных и непредотвратимых при данных условиях обстоятельств. К таким обстоятельствам не относятся, в частности, нарушение обязанностей со стороны контрагентов должника,  отсутствие у должника необходимых денежных средств. </w:t>
      </w:r>
    </w:p>
    <w:p w:rsidR="00AC744A" w:rsidRPr="00056864" w:rsidRDefault="00AC744A" w:rsidP="008B7721">
      <w:pPr>
        <w:shd w:val="clear" w:color="auto" w:fill="FFFFFF"/>
        <w:tabs>
          <w:tab w:val="left" w:pos="0"/>
        </w:tabs>
        <w:spacing w:after="0" w:line="100" w:lineRule="atLeast"/>
        <w:jc w:val="both"/>
        <w:rPr>
          <w:rFonts w:ascii="Times New Roman" w:eastAsia="Times New Roman" w:hAnsi="Times New Roman"/>
          <w:color w:val="000000"/>
          <w:sz w:val="24"/>
          <w:szCs w:val="24"/>
        </w:rPr>
      </w:pPr>
      <w:r w:rsidRPr="00056864">
        <w:rPr>
          <w:rFonts w:ascii="Times New Roman" w:hAnsi="Times New Roman"/>
          <w:color w:val="000000"/>
          <w:sz w:val="24"/>
          <w:szCs w:val="24"/>
        </w:rPr>
        <w:t xml:space="preserve">       </w:t>
      </w:r>
      <w:r w:rsidR="006B0543" w:rsidRPr="00056864">
        <w:rPr>
          <w:rFonts w:ascii="Times New Roman" w:hAnsi="Times New Roman"/>
          <w:color w:val="000000"/>
          <w:sz w:val="24"/>
          <w:szCs w:val="24"/>
        </w:rPr>
        <w:t xml:space="preserve"> </w:t>
      </w:r>
      <w:r w:rsidRPr="00056864">
        <w:rPr>
          <w:rFonts w:ascii="Times New Roman" w:hAnsi="Times New Roman"/>
          <w:color w:val="000000"/>
          <w:sz w:val="24"/>
          <w:szCs w:val="24"/>
        </w:rPr>
        <w:t xml:space="preserve">    6.2. Стороны не несут ответственность за неисполнение или ненадлежащее исполнение своих обязательств по настоящему Договору в случае возникновения обстоятельств непреодолимой силы, наступление и последствия действий которых стороны не могли предусмотреть, предотвратить или преодолеть.</w:t>
      </w:r>
    </w:p>
    <w:p w:rsidR="00AC744A" w:rsidRPr="00056864" w:rsidRDefault="00AC744A" w:rsidP="008B7721">
      <w:pPr>
        <w:widowControl w:val="0"/>
        <w:shd w:val="clear" w:color="auto" w:fill="FFFFFF"/>
        <w:spacing w:after="0" w:line="100" w:lineRule="atLeast"/>
        <w:ind w:firstLine="709"/>
        <w:jc w:val="both"/>
        <w:rPr>
          <w:rFonts w:ascii="Times New Roman" w:eastAsia="Times New Roman" w:hAnsi="Times New Roman"/>
          <w:color w:val="000000"/>
          <w:sz w:val="24"/>
          <w:szCs w:val="24"/>
        </w:rPr>
      </w:pPr>
      <w:r w:rsidRPr="00056864">
        <w:rPr>
          <w:rFonts w:ascii="Times New Roman" w:eastAsia="Times New Roman" w:hAnsi="Times New Roman"/>
          <w:color w:val="000000"/>
          <w:sz w:val="24"/>
          <w:szCs w:val="24"/>
        </w:rPr>
        <w:t>6.3. При возникновении обстоятельств непреодолимой силы срок исполнения договорных обязательств откладывается на срок соразмерный сроку действия соответствующих обстоятельств. При невозможности исполнения обязательств на срок более 3-х месяцев, каждая из сторон вправе расторгнуть настоящий Договор.</w:t>
      </w:r>
    </w:p>
    <w:p w:rsidR="00AC744A" w:rsidRPr="00056864" w:rsidRDefault="00AC744A" w:rsidP="00665479">
      <w:pPr>
        <w:widowControl w:val="0"/>
        <w:shd w:val="clear" w:color="auto" w:fill="FFFFFF"/>
        <w:spacing w:after="0" w:line="100" w:lineRule="atLeast"/>
        <w:ind w:firstLine="709"/>
        <w:jc w:val="both"/>
        <w:rPr>
          <w:rFonts w:ascii="Times New Roman" w:hAnsi="Times New Roman"/>
          <w:color w:val="000000"/>
          <w:sz w:val="24"/>
          <w:szCs w:val="24"/>
        </w:rPr>
      </w:pPr>
      <w:r w:rsidRPr="00056864">
        <w:rPr>
          <w:rFonts w:ascii="Times New Roman" w:eastAsia="Times New Roman" w:hAnsi="Times New Roman"/>
          <w:color w:val="000000"/>
          <w:sz w:val="24"/>
          <w:szCs w:val="24"/>
        </w:rPr>
        <w:t>6.4. Сторона вправе ссылаться на форс-мажорные обстоятельства, как препятствие к выполнению условий настоящего Договора только при наличии письменного уведомления, направленного другой стороне в течение 3 (трех) дней с момента их возникновения и при условии признания форс-мажорных обстоятельств таковыми Торгово-Промышленной палатой РФ или ее структурными подразделениями (выданной справкой).</w:t>
      </w:r>
    </w:p>
    <w:p w:rsidR="00AC744A" w:rsidRPr="00056864" w:rsidRDefault="00AC744A" w:rsidP="00665479">
      <w:pPr>
        <w:widowControl w:val="0"/>
        <w:shd w:val="clear" w:color="auto" w:fill="FFFFFF"/>
        <w:spacing w:after="0" w:line="100" w:lineRule="atLeast"/>
        <w:ind w:firstLine="720"/>
        <w:jc w:val="center"/>
        <w:rPr>
          <w:rFonts w:ascii="Times New Roman" w:hAnsi="Times New Roman"/>
          <w:color w:val="000000"/>
          <w:sz w:val="24"/>
          <w:szCs w:val="24"/>
        </w:rPr>
      </w:pPr>
      <w:r w:rsidRPr="00056864">
        <w:rPr>
          <w:rFonts w:ascii="Times New Roman" w:hAnsi="Times New Roman"/>
          <w:b/>
          <w:color w:val="000000"/>
          <w:sz w:val="24"/>
          <w:szCs w:val="24"/>
        </w:rPr>
        <w:t>7. Условия изменения и расторжения договора</w:t>
      </w:r>
    </w:p>
    <w:p w:rsidR="00AC744A" w:rsidRPr="00056864" w:rsidRDefault="00AC744A" w:rsidP="00665479">
      <w:pPr>
        <w:widowControl w:val="0"/>
        <w:shd w:val="clear" w:color="auto" w:fill="FFFFFF"/>
        <w:spacing w:after="0" w:line="100" w:lineRule="atLeast"/>
        <w:ind w:firstLine="709"/>
        <w:jc w:val="both"/>
        <w:rPr>
          <w:rFonts w:ascii="Times New Roman" w:hAnsi="Times New Roman"/>
          <w:color w:val="000000"/>
          <w:sz w:val="24"/>
          <w:szCs w:val="24"/>
        </w:rPr>
      </w:pPr>
      <w:r w:rsidRPr="00056864">
        <w:rPr>
          <w:rFonts w:ascii="Times New Roman" w:hAnsi="Times New Roman"/>
          <w:color w:val="000000"/>
          <w:sz w:val="24"/>
          <w:szCs w:val="24"/>
        </w:rPr>
        <w:t xml:space="preserve">7.1. Изменение условий договора при его исполнении не допускается, за исключением их изменения по соглашению сторон в случаях, определенных в Положении о закупках товаров, </w:t>
      </w:r>
      <w:r w:rsidRPr="00056864">
        <w:rPr>
          <w:rFonts w:ascii="Times New Roman" w:hAnsi="Times New Roman"/>
          <w:color w:val="000000"/>
          <w:sz w:val="24"/>
          <w:szCs w:val="24"/>
        </w:rPr>
        <w:lastRenderedPageBreak/>
        <w:t>работ, услуг Заказчика, документации о закупке, законодательством РФ.</w:t>
      </w:r>
    </w:p>
    <w:p w:rsidR="00AC744A" w:rsidRPr="00056864" w:rsidRDefault="00AC744A" w:rsidP="00665479">
      <w:pPr>
        <w:widowControl w:val="0"/>
        <w:shd w:val="clear" w:color="auto" w:fill="FFFFFF"/>
        <w:spacing w:after="0" w:line="100" w:lineRule="atLeast"/>
        <w:ind w:firstLine="709"/>
        <w:jc w:val="both"/>
        <w:rPr>
          <w:rFonts w:ascii="Times New Roman" w:hAnsi="Times New Roman"/>
          <w:color w:val="000000"/>
          <w:sz w:val="24"/>
          <w:szCs w:val="24"/>
        </w:rPr>
      </w:pPr>
      <w:r w:rsidRPr="00056864">
        <w:rPr>
          <w:rFonts w:ascii="Times New Roman" w:hAnsi="Times New Roman"/>
          <w:color w:val="000000"/>
          <w:sz w:val="24"/>
          <w:szCs w:val="24"/>
        </w:rPr>
        <w:t>7.2. Заказчик вправе в одностороннем внесудебном порядке расторгнуть Договор с Исполнителем в случаях:</w:t>
      </w:r>
    </w:p>
    <w:p w:rsidR="00AC744A" w:rsidRPr="00056864" w:rsidRDefault="00AC744A" w:rsidP="00665479">
      <w:pPr>
        <w:widowControl w:val="0"/>
        <w:shd w:val="clear" w:color="auto" w:fill="FFFFFF"/>
        <w:spacing w:after="0" w:line="100" w:lineRule="atLeast"/>
        <w:ind w:firstLine="709"/>
        <w:jc w:val="both"/>
        <w:rPr>
          <w:rFonts w:ascii="Times New Roman" w:hAnsi="Times New Roman"/>
          <w:color w:val="000000"/>
          <w:sz w:val="24"/>
          <w:szCs w:val="24"/>
        </w:rPr>
      </w:pPr>
      <w:r w:rsidRPr="00056864">
        <w:rPr>
          <w:rFonts w:ascii="Times New Roman" w:hAnsi="Times New Roman"/>
          <w:color w:val="000000"/>
          <w:sz w:val="24"/>
          <w:szCs w:val="24"/>
        </w:rPr>
        <w:t>-систематического (более 3 раз) нарушения или невыполнения Исполнителем условий Договора;</w:t>
      </w:r>
    </w:p>
    <w:p w:rsidR="00AC744A" w:rsidRPr="00056864" w:rsidRDefault="00AC744A" w:rsidP="00665479">
      <w:pPr>
        <w:widowControl w:val="0"/>
        <w:shd w:val="clear" w:color="auto" w:fill="FFFFFF"/>
        <w:spacing w:after="0" w:line="100" w:lineRule="atLeast"/>
        <w:ind w:firstLine="709"/>
        <w:jc w:val="both"/>
        <w:rPr>
          <w:rFonts w:ascii="Times New Roman" w:hAnsi="Times New Roman"/>
          <w:color w:val="000000"/>
          <w:sz w:val="24"/>
          <w:szCs w:val="24"/>
        </w:rPr>
      </w:pPr>
      <w:r w:rsidRPr="00056864">
        <w:rPr>
          <w:rFonts w:ascii="Times New Roman" w:hAnsi="Times New Roman"/>
          <w:color w:val="000000"/>
          <w:sz w:val="24"/>
          <w:szCs w:val="24"/>
        </w:rPr>
        <w:t xml:space="preserve">-несоблюдения Исполнителем требований по качеству Услуг; </w:t>
      </w:r>
    </w:p>
    <w:p w:rsidR="00AC744A" w:rsidRPr="00056864" w:rsidRDefault="00AC744A" w:rsidP="00665479">
      <w:pPr>
        <w:widowControl w:val="0"/>
        <w:shd w:val="clear" w:color="auto" w:fill="FFFFFF"/>
        <w:spacing w:after="0" w:line="100" w:lineRule="atLeast"/>
        <w:ind w:firstLine="709"/>
        <w:jc w:val="both"/>
        <w:rPr>
          <w:rFonts w:ascii="Times New Roman" w:hAnsi="Times New Roman"/>
          <w:color w:val="000000"/>
          <w:sz w:val="24"/>
          <w:szCs w:val="24"/>
        </w:rPr>
      </w:pPr>
      <w:r w:rsidRPr="00056864">
        <w:rPr>
          <w:rFonts w:ascii="Times New Roman" w:hAnsi="Times New Roman"/>
          <w:color w:val="000000"/>
          <w:sz w:val="24"/>
          <w:szCs w:val="24"/>
        </w:rPr>
        <w:t>-выполнения Исполнителем услуг с отступлением от требований настоящего Договора, Технического задания.</w:t>
      </w:r>
    </w:p>
    <w:p w:rsidR="00AC744A" w:rsidRPr="00056864" w:rsidRDefault="00AC744A" w:rsidP="00665479">
      <w:pPr>
        <w:widowControl w:val="0"/>
        <w:shd w:val="clear" w:color="auto" w:fill="FFFFFF"/>
        <w:spacing w:after="0" w:line="100" w:lineRule="atLeast"/>
        <w:ind w:firstLine="709"/>
        <w:jc w:val="both"/>
        <w:rPr>
          <w:rFonts w:ascii="Times New Roman" w:hAnsi="Times New Roman"/>
          <w:color w:val="000000"/>
          <w:sz w:val="24"/>
          <w:szCs w:val="24"/>
        </w:rPr>
      </w:pPr>
      <w:r w:rsidRPr="00056864">
        <w:rPr>
          <w:rFonts w:ascii="Times New Roman" w:hAnsi="Times New Roman"/>
          <w:color w:val="000000"/>
          <w:sz w:val="24"/>
          <w:szCs w:val="24"/>
        </w:rPr>
        <w:t>-установления факта проведения процедуры ликвидации Исполнителя или проведения в отношении него процедуры банкротства;</w:t>
      </w:r>
    </w:p>
    <w:p w:rsidR="00AC744A" w:rsidRPr="00056864" w:rsidRDefault="00AC744A" w:rsidP="00665479">
      <w:pPr>
        <w:widowControl w:val="0"/>
        <w:shd w:val="clear" w:color="auto" w:fill="FFFFFF"/>
        <w:spacing w:after="0" w:line="100" w:lineRule="atLeast"/>
        <w:ind w:firstLine="709"/>
        <w:jc w:val="both"/>
        <w:rPr>
          <w:rFonts w:ascii="Times New Roman" w:hAnsi="Times New Roman"/>
          <w:color w:val="000000"/>
          <w:sz w:val="24"/>
          <w:szCs w:val="24"/>
        </w:rPr>
      </w:pPr>
      <w:r w:rsidRPr="00056864">
        <w:rPr>
          <w:rFonts w:ascii="Times New Roman" w:hAnsi="Times New Roman"/>
          <w:color w:val="000000"/>
          <w:sz w:val="24"/>
          <w:szCs w:val="24"/>
        </w:rPr>
        <w:t>-если у Исполнителя имеется задолженность по начисленным налогам и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Исполнителя по данным бухгалтерской отчетности за последний завершенный отчетный период;</w:t>
      </w:r>
    </w:p>
    <w:p w:rsidR="00AC744A" w:rsidRPr="00056864" w:rsidRDefault="00AC744A" w:rsidP="00665479">
      <w:pPr>
        <w:widowControl w:val="0"/>
        <w:shd w:val="clear" w:color="auto" w:fill="FFFFFF"/>
        <w:spacing w:after="0" w:line="100" w:lineRule="atLeast"/>
        <w:ind w:firstLine="709"/>
        <w:jc w:val="both"/>
        <w:rPr>
          <w:rFonts w:ascii="Times New Roman" w:hAnsi="Times New Roman"/>
          <w:color w:val="000000"/>
          <w:sz w:val="24"/>
          <w:szCs w:val="24"/>
        </w:rPr>
      </w:pPr>
      <w:r w:rsidRPr="00056864">
        <w:rPr>
          <w:rFonts w:ascii="Times New Roman" w:hAnsi="Times New Roman"/>
          <w:color w:val="000000"/>
          <w:sz w:val="24"/>
          <w:szCs w:val="24"/>
        </w:rPr>
        <w:t>-если во время исполнения Договора выяснится, что Исполнитель включен в реестр недобросовестных поставщиков;</w:t>
      </w:r>
    </w:p>
    <w:p w:rsidR="00AC744A" w:rsidRPr="00056864" w:rsidRDefault="00AC744A" w:rsidP="00665479">
      <w:pPr>
        <w:widowControl w:val="0"/>
        <w:shd w:val="clear" w:color="auto" w:fill="FFFFFF"/>
        <w:spacing w:after="0" w:line="100" w:lineRule="atLeast"/>
        <w:ind w:firstLine="709"/>
        <w:jc w:val="both"/>
        <w:rPr>
          <w:rFonts w:ascii="Times New Roman" w:hAnsi="Times New Roman"/>
          <w:color w:val="000000"/>
          <w:sz w:val="24"/>
          <w:szCs w:val="24"/>
        </w:rPr>
      </w:pPr>
      <w:r w:rsidRPr="00056864">
        <w:rPr>
          <w:rFonts w:ascii="Times New Roman" w:hAnsi="Times New Roman"/>
          <w:color w:val="000000"/>
          <w:sz w:val="24"/>
          <w:szCs w:val="24"/>
        </w:rPr>
        <w:t>Исполнитель обязан незамедлительно информировать Заказчика о наступлении случаев, предусмотренных настоящим пунктом.</w:t>
      </w:r>
    </w:p>
    <w:p w:rsidR="00AC744A" w:rsidRPr="00056864" w:rsidRDefault="00AC744A" w:rsidP="00665479">
      <w:pPr>
        <w:widowControl w:val="0"/>
        <w:shd w:val="clear" w:color="auto" w:fill="FFFFFF"/>
        <w:spacing w:after="0" w:line="100" w:lineRule="atLeast"/>
        <w:ind w:firstLine="709"/>
        <w:jc w:val="both"/>
        <w:rPr>
          <w:rFonts w:ascii="Times New Roman" w:hAnsi="Times New Roman"/>
          <w:color w:val="000000"/>
          <w:sz w:val="24"/>
          <w:szCs w:val="24"/>
        </w:rPr>
      </w:pPr>
      <w:r w:rsidRPr="00056864">
        <w:rPr>
          <w:rFonts w:ascii="Times New Roman" w:hAnsi="Times New Roman"/>
          <w:color w:val="000000"/>
          <w:sz w:val="24"/>
          <w:szCs w:val="24"/>
        </w:rPr>
        <w:t>7.3.Настоящий Договор может быть расторгнут:</w:t>
      </w:r>
    </w:p>
    <w:p w:rsidR="00AC744A" w:rsidRPr="00056864" w:rsidRDefault="00AC744A" w:rsidP="00665479">
      <w:pPr>
        <w:widowControl w:val="0"/>
        <w:shd w:val="clear" w:color="auto" w:fill="FFFFFF"/>
        <w:spacing w:after="0" w:line="100" w:lineRule="atLeast"/>
        <w:ind w:firstLine="709"/>
        <w:jc w:val="both"/>
        <w:rPr>
          <w:rFonts w:ascii="Times New Roman" w:hAnsi="Times New Roman"/>
          <w:color w:val="000000"/>
          <w:sz w:val="24"/>
          <w:szCs w:val="24"/>
        </w:rPr>
      </w:pPr>
      <w:r w:rsidRPr="00056864">
        <w:rPr>
          <w:rFonts w:ascii="Times New Roman" w:hAnsi="Times New Roman"/>
          <w:color w:val="000000"/>
          <w:sz w:val="24"/>
          <w:szCs w:val="24"/>
        </w:rPr>
        <w:t>- в одностороннем внесудебном порядке по основаниям, предусмотренным п.п. 6.3, 7.2 Договора, путем направления письменного уведомления о расторжении, при этом Договор будет считаться расторгнутым с даты, указанной в уведомлении;</w:t>
      </w:r>
    </w:p>
    <w:p w:rsidR="00AC744A" w:rsidRPr="00056864" w:rsidRDefault="00AC744A" w:rsidP="00665479">
      <w:pPr>
        <w:widowControl w:val="0"/>
        <w:shd w:val="clear" w:color="auto" w:fill="FFFFFF"/>
        <w:spacing w:after="0" w:line="100" w:lineRule="atLeast"/>
        <w:ind w:firstLine="709"/>
        <w:jc w:val="both"/>
        <w:rPr>
          <w:rFonts w:ascii="Times New Roman" w:hAnsi="Times New Roman"/>
          <w:color w:val="000000"/>
          <w:sz w:val="24"/>
          <w:szCs w:val="24"/>
        </w:rPr>
      </w:pPr>
      <w:r w:rsidRPr="00056864">
        <w:rPr>
          <w:rFonts w:ascii="Times New Roman" w:hAnsi="Times New Roman"/>
          <w:color w:val="000000"/>
          <w:sz w:val="24"/>
          <w:szCs w:val="24"/>
        </w:rPr>
        <w:t>-по соглашению Сторон путем подписания дополнительного соглашения к настоящему Договору;</w:t>
      </w:r>
    </w:p>
    <w:p w:rsidR="00AC744A" w:rsidRPr="00056864" w:rsidRDefault="00AC744A" w:rsidP="00665479">
      <w:pPr>
        <w:widowControl w:val="0"/>
        <w:shd w:val="clear" w:color="auto" w:fill="FFFFFF"/>
        <w:spacing w:after="0" w:line="100" w:lineRule="atLeast"/>
        <w:ind w:firstLine="709"/>
        <w:jc w:val="both"/>
        <w:rPr>
          <w:rFonts w:ascii="Times New Roman" w:hAnsi="Times New Roman"/>
          <w:color w:val="000000"/>
          <w:sz w:val="24"/>
          <w:szCs w:val="24"/>
        </w:rPr>
      </w:pPr>
      <w:r w:rsidRPr="00056864">
        <w:rPr>
          <w:rFonts w:ascii="Times New Roman" w:hAnsi="Times New Roman"/>
          <w:color w:val="000000"/>
          <w:sz w:val="24"/>
          <w:szCs w:val="24"/>
        </w:rPr>
        <w:t>-по решению суда в случаях, предусмотренных Гражданским кодексом РФ.</w:t>
      </w:r>
    </w:p>
    <w:p w:rsidR="00AC744A" w:rsidRPr="00056864" w:rsidRDefault="00AC744A" w:rsidP="00665479">
      <w:pPr>
        <w:widowControl w:val="0"/>
        <w:shd w:val="clear" w:color="auto" w:fill="FFFFFF"/>
        <w:spacing w:after="0" w:line="100" w:lineRule="atLeast"/>
        <w:ind w:firstLine="709"/>
        <w:jc w:val="both"/>
        <w:rPr>
          <w:rFonts w:ascii="Times New Roman" w:hAnsi="Times New Roman"/>
          <w:color w:val="000000"/>
          <w:sz w:val="24"/>
          <w:szCs w:val="24"/>
        </w:rPr>
      </w:pPr>
      <w:r w:rsidRPr="00056864">
        <w:rPr>
          <w:rFonts w:ascii="Times New Roman" w:hAnsi="Times New Roman"/>
          <w:color w:val="000000"/>
          <w:sz w:val="24"/>
          <w:szCs w:val="24"/>
        </w:rPr>
        <w:t>7.4.При досрочном прекращении действия настоящего Договора Заказчик производит расчет с Исполнителем за фактически оказанные услуги Исполнителем, которые подтверждаются Актом об оказанных услугах.</w:t>
      </w:r>
    </w:p>
    <w:p w:rsidR="00AC744A" w:rsidRPr="00056864" w:rsidRDefault="00AC744A" w:rsidP="00665479">
      <w:pPr>
        <w:numPr>
          <w:ilvl w:val="0"/>
          <w:numId w:val="3"/>
        </w:numPr>
        <w:shd w:val="clear" w:color="auto" w:fill="FFFFFF"/>
        <w:spacing w:after="0" w:line="100" w:lineRule="atLeast"/>
        <w:jc w:val="center"/>
        <w:rPr>
          <w:rFonts w:ascii="Times New Roman" w:hAnsi="Times New Roman"/>
          <w:color w:val="000000"/>
          <w:sz w:val="24"/>
          <w:szCs w:val="24"/>
        </w:rPr>
      </w:pPr>
      <w:r w:rsidRPr="00056864">
        <w:rPr>
          <w:rFonts w:ascii="Times New Roman" w:hAnsi="Times New Roman"/>
          <w:b/>
          <w:color w:val="000000"/>
          <w:sz w:val="24"/>
          <w:szCs w:val="24"/>
        </w:rPr>
        <w:t>Порядок разрешения споров</w:t>
      </w:r>
    </w:p>
    <w:p w:rsidR="00AC744A" w:rsidRPr="00056864" w:rsidRDefault="00AC744A" w:rsidP="00E23B4C">
      <w:pPr>
        <w:shd w:val="clear" w:color="auto" w:fill="FFFFFF"/>
        <w:tabs>
          <w:tab w:val="left" w:pos="0"/>
          <w:tab w:val="left" w:pos="993"/>
        </w:tabs>
        <w:spacing w:after="0" w:line="100" w:lineRule="atLeast"/>
        <w:jc w:val="both"/>
        <w:rPr>
          <w:rFonts w:ascii="Times New Roman" w:hAnsi="Times New Roman"/>
          <w:color w:val="000000"/>
          <w:sz w:val="24"/>
          <w:szCs w:val="24"/>
        </w:rPr>
      </w:pPr>
      <w:r w:rsidRPr="00056864">
        <w:rPr>
          <w:rFonts w:ascii="Times New Roman" w:hAnsi="Times New Roman"/>
          <w:color w:val="000000"/>
          <w:sz w:val="24"/>
          <w:szCs w:val="24"/>
        </w:rPr>
        <w:t xml:space="preserve">           8.1. Разногласия между Сторонами, вытекающие из условий настоящего договора, либо иные, не урегулированные настоящим договором отношения, разрешаются в установленном порядке путем переговоров между Сторонами. Срок ответа на претензию – 10 дней с момента ее получения.</w:t>
      </w:r>
    </w:p>
    <w:p w:rsidR="00AC744A" w:rsidRPr="00056864" w:rsidRDefault="00AC744A" w:rsidP="00E23B4C">
      <w:pPr>
        <w:shd w:val="clear" w:color="auto" w:fill="FFFFFF"/>
        <w:tabs>
          <w:tab w:val="left" w:pos="993"/>
        </w:tabs>
        <w:spacing w:after="0" w:line="100" w:lineRule="atLeast"/>
        <w:ind w:firstLine="360"/>
        <w:jc w:val="both"/>
        <w:rPr>
          <w:rFonts w:ascii="Times New Roman" w:hAnsi="Times New Roman"/>
          <w:color w:val="000000"/>
          <w:sz w:val="24"/>
          <w:szCs w:val="24"/>
        </w:rPr>
      </w:pPr>
      <w:r w:rsidRPr="00056864">
        <w:rPr>
          <w:rFonts w:ascii="Times New Roman" w:hAnsi="Times New Roman"/>
          <w:color w:val="000000"/>
          <w:sz w:val="24"/>
          <w:szCs w:val="24"/>
        </w:rPr>
        <w:t xml:space="preserve">     8.2. Все споры, разногласия или требования, возникающие из настоящего договора или в связи с ним, в том числе касающиеся его заключения, исполнения, нарушения, прекращения или недействительности, подлежат рассмотрению в Арбитражном суде Оренбургской области.</w:t>
      </w:r>
    </w:p>
    <w:p w:rsidR="00AC744A" w:rsidRPr="00056864" w:rsidRDefault="00AC744A" w:rsidP="00665479">
      <w:pPr>
        <w:pStyle w:val="13"/>
        <w:shd w:val="clear" w:color="auto" w:fill="FFFFFF"/>
        <w:tabs>
          <w:tab w:val="left" w:pos="142"/>
        </w:tabs>
        <w:spacing w:after="0" w:line="100" w:lineRule="atLeast"/>
        <w:ind w:left="0"/>
        <w:jc w:val="both"/>
        <w:rPr>
          <w:rFonts w:ascii="Times New Roman" w:eastAsia="Times New Roman" w:hAnsi="Times New Roman" w:cs="Times New Roman"/>
          <w:b/>
          <w:color w:val="000000"/>
          <w:sz w:val="24"/>
          <w:szCs w:val="24"/>
          <w:lang w:val="ru-RU"/>
        </w:rPr>
      </w:pPr>
      <w:r w:rsidRPr="00056864">
        <w:rPr>
          <w:rFonts w:ascii="Times New Roman" w:hAnsi="Times New Roman" w:cs="Times New Roman"/>
          <w:color w:val="000000"/>
          <w:sz w:val="24"/>
          <w:szCs w:val="24"/>
          <w:lang w:val="ru-RU"/>
        </w:rPr>
        <w:t xml:space="preserve">           8.3. Стороны признают юридическую силу за документами, направляемыми с адресов электронной почты Заказчика и  Исполнителя , указанных в разделе 12 настоящего договора.</w:t>
      </w:r>
    </w:p>
    <w:p w:rsidR="00AC744A" w:rsidRPr="00056864" w:rsidRDefault="00AC744A" w:rsidP="00665479">
      <w:pPr>
        <w:shd w:val="clear" w:color="auto" w:fill="FFFFFF"/>
        <w:spacing w:after="0" w:line="100" w:lineRule="atLeast"/>
        <w:jc w:val="center"/>
        <w:rPr>
          <w:rFonts w:ascii="Times New Roman" w:eastAsia="Times New Roman" w:hAnsi="Times New Roman"/>
          <w:b/>
          <w:color w:val="000000"/>
          <w:sz w:val="24"/>
          <w:szCs w:val="24"/>
        </w:rPr>
      </w:pPr>
    </w:p>
    <w:p w:rsidR="00AC744A" w:rsidRPr="00056864" w:rsidRDefault="00AC744A" w:rsidP="00665479">
      <w:pPr>
        <w:numPr>
          <w:ilvl w:val="0"/>
          <w:numId w:val="3"/>
        </w:numPr>
        <w:shd w:val="clear" w:color="auto" w:fill="FFFFFF"/>
        <w:spacing w:after="0" w:line="100" w:lineRule="atLeast"/>
        <w:jc w:val="center"/>
        <w:rPr>
          <w:rFonts w:ascii="Times New Roman" w:hAnsi="Times New Roman"/>
          <w:color w:val="000000"/>
          <w:sz w:val="24"/>
          <w:szCs w:val="24"/>
        </w:rPr>
      </w:pPr>
      <w:r w:rsidRPr="00056864">
        <w:rPr>
          <w:rFonts w:ascii="Times New Roman" w:eastAsia="Times New Roman" w:hAnsi="Times New Roman"/>
          <w:b/>
          <w:color w:val="000000"/>
          <w:sz w:val="24"/>
          <w:szCs w:val="24"/>
        </w:rPr>
        <w:t>Срок, периодичность поставки и срок действия настоящего договора</w:t>
      </w:r>
    </w:p>
    <w:p w:rsidR="00AC744A" w:rsidRPr="00056864" w:rsidRDefault="00AC744A" w:rsidP="00665479">
      <w:pPr>
        <w:widowControl w:val="0"/>
        <w:shd w:val="clear" w:color="auto" w:fill="FFFFFF"/>
        <w:spacing w:after="0" w:line="100" w:lineRule="atLeast"/>
        <w:ind w:left="709"/>
        <w:jc w:val="both"/>
        <w:rPr>
          <w:rFonts w:ascii="Times New Roman" w:hAnsi="Times New Roman"/>
          <w:sz w:val="24"/>
          <w:szCs w:val="24"/>
        </w:rPr>
      </w:pPr>
      <w:r w:rsidRPr="00056864">
        <w:rPr>
          <w:rFonts w:ascii="Times New Roman" w:hAnsi="Times New Roman"/>
          <w:sz w:val="24"/>
          <w:szCs w:val="24"/>
        </w:rPr>
        <w:t xml:space="preserve">9.1. Срок оказания услуг: с </w:t>
      </w:r>
      <w:r w:rsidR="006B2C47" w:rsidRPr="00056864">
        <w:rPr>
          <w:rFonts w:ascii="Times New Roman" w:hAnsi="Times New Roman"/>
          <w:sz w:val="24"/>
          <w:szCs w:val="24"/>
        </w:rPr>
        <w:t>24.01</w:t>
      </w:r>
      <w:r w:rsidR="00E04E40" w:rsidRPr="00056864">
        <w:rPr>
          <w:rFonts w:ascii="Times New Roman" w:hAnsi="Times New Roman"/>
          <w:sz w:val="24"/>
          <w:szCs w:val="24"/>
        </w:rPr>
        <w:t>.2025</w:t>
      </w:r>
      <w:r w:rsidRPr="00056864">
        <w:rPr>
          <w:rFonts w:ascii="Times New Roman" w:hAnsi="Times New Roman"/>
          <w:sz w:val="24"/>
          <w:szCs w:val="24"/>
        </w:rPr>
        <w:t xml:space="preserve"> по 31.12.2025 года.</w:t>
      </w:r>
    </w:p>
    <w:p w:rsidR="00AC744A" w:rsidRPr="00056864" w:rsidRDefault="00AC744A" w:rsidP="00665479">
      <w:pPr>
        <w:widowControl w:val="0"/>
        <w:shd w:val="clear" w:color="auto" w:fill="FFFFFF"/>
        <w:spacing w:after="0" w:line="100" w:lineRule="atLeast"/>
        <w:ind w:firstLine="709"/>
        <w:jc w:val="both"/>
        <w:rPr>
          <w:rFonts w:ascii="Times New Roman" w:hAnsi="Times New Roman"/>
          <w:sz w:val="24"/>
          <w:szCs w:val="24"/>
        </w:rPr>
      </w:pPr>
      <w:r w:rsidRPr="00056864">
        <w:rPr>
          <w:rFonts w:ascii="Times New Roman" w:hAnsi="Times New Roman"/>
          <w:sz w:val="24"/>
          <w:szCs w:val="24"/>
        </w:rPr>
        <w:t>Периодичность оказания услуг: ежедневно в соответствии с Режимом питания детей, утвержденным Заказчиком, кроме выходных, праздничных и каникулярных дней, а также иных дней, когда учреждение Заказчика не функционирует по причине проведения ремонтных работ, чрезвычайных ситуаций, а также по иным причинам.</w:t>
      </w:r>
    </w:p>
    <w:p w:rsidR="00E71B2C" w:rsidRPr="00056864" w:rsidRDefault="00AC744A" w:rsidP="00665479">
      <w:pPr>
        <w:widowControl w:val="0"/>
        <w:shd w:val="clear" w:color="auto" w:fill="FFFFFF"/>
        <w:spacing w:after="0" w:line="100" w:lineRule="atLeast"/>
        <w:ind w:firstLine="709"/>
        <w:jc w:val="both"/>
        <w:rPr>
          <w:rFonts w:ascii="Times New Roman" w:hAnsi="Times New Roman"/>
          <w:sz w:val="24"/>
          <w:szCs w:val="24"/>
        </w:rPr>
      </w:pPr>
      <w:r w:rsidRPr="00056864">
        <w:rPr>
          <w:rFonts w:ascii="Times New Roman" w:hAnsi="Times New Roman"/>
          <w:sz w:val="24"/>
          <w:szCs w:val="24"/>
        </w:rPr>
        <w:t xml:space="preserve">Место оказания услуг: </w:t>
      </w:r>
      <w:r w:rsidR="006B2C47" w:rsidRPr="00056864">
        <w:rPr>
          <w:rFonts w:ascii="Times New Roman" w:hAnsi="Times New Roman"/>
          <w:sz w:val="24"/>
          <w:szCs w:val="24"/>
        </w:rPr>
        <w:t>460058, Оренбургская область, город Оренбург, улица Эссена, здание №10</w:t>
      </w:r>
    </w:p>
    <w:p w:rsidR="00AC744A" w:rsidRPr="00056864" w:rsidRDefault="00AC744A" w:rsidP="00665479">
      <w:pPr>
        <w:widowControl w:val="0"/>
        <w:shd w:val="clear" w:color="auto" w:fill="FFFFFF"/>
        <w:spacing w:after="0" w:line="100" w:lineRule="atLeast"/>
        <w:ind w:firstLine="709"/>
        <w:jc w:val="both"/>
        <w:rPr>
          <w:rFonts w:ascii="Times New Roman" w:eastAsia="Times New Roman" w:hAnsi="Times New Roman"/>
          <w:b/>
          <w:color w:val="000000"/>
          <w:sz w:val="24"/>
          <w:szCs w:val="24"/>
        </w:rPr>
      </w:pPr>
      <w:r w:rsidRPr="00056864">
        <w:rPr>
          <w:rFonts w:ascii="Times New Roman" w:hAnsi="Times New Roman"/>
          <w:color w:val="000000"/>
          <w:sz w:val="24"/>
          <w:szCs w:val="24"/>
        </w:rPr>
        <w:t>9.2. Договор вступает в силу и становится обязательным с момента заключения и действует до полного исполнения обязательств сторонами.</w:t>
      </w:r>
    </w:p>
    <w:p w:rsidR="00AC744A" w:rsidRPr="00056864" w:rsidRDefault="00AC744A" w:rsidP="00665479">
      <w:pPr>
        <w:shd w:val="clear" w:color="auto" w:fill="FFFFFF"/>
        <w:spacing w:after="0" w:line="100" w:lineRule="atLeast"/>
        <w:jc w:val="center"/>
        <w:rPr>
          <w:rFonts w:ascii="Times New Roman" w:eastAsia="Times New Roman" w:hAnsi="Times New Roman"/>
          <w:b/>
          <w:color w:val="000000"/>
          <w:sz w:val="24"/>
          <w:szCs w:val="24"/>
        </w:rPr>
      </w:pPr>
    </w:p>
    <w:p w:rsidR="00AC744A" w:rsidRPr="00056864" w:rsidRDefault="00AC744A" w:rsidP="00665479">
      <w:pPr>
        <w:shd w:val="clear" w:color="auto" w:fill="FFFFFF"/>
        <w:spacing w:after="0" w:line="100" w:lineRule="atLeast"/>
        <w:jc w:val="center"/>
        <w:rPr>
          <w:rFonts w:ascii="Times New Roman" w:eastAsia="Times New Roman" w:hAnsi="Times New Roman"/>
          <w:color w:val="000000"/>
          <w:sz w:val="24"/>
          <w:szCs w:val="24"/>
        </w:rPr>
      </w:pPr>
      <w:r w:rsidRPr="00056864">
        <w:rPr>
          <w:rFonts w:ascii="Times New Roman" w:eastAsia="Times New Roman" w:hAnsi="Times New Roman"/>
          <w:b/>
          <w:color w:val="000000"/>
          <w:sz w:val="24"/>
          <w:szCs w:val="24"/>
        </w:rPr>
        <w:t>10. Заключительные положения</w:t>
      </w:r>
    </w:p>
    <w:p w:rsidR="00AC744A" w:rsidRPr="00056864" w:rsidRDefault="00AC744A" w:rsidP="00665479">
      <w:pPr>
        <w:shd w:val="clear" w:color="auto" w:fill="FFFFFF"/>
        <w:spacing w:after="0" w:line="100" w:lineRule="atLeast"/>
        <w:ind w:firstLine="709"/>
        <w:jc w:val="both"/>
        <w:rPr>
          <w:rFonts w:ascii="Times New Roman" w:eastAsia="Times New Roman" w:hAnsi="Times New Roman"/>
          <w:color w:val="000000"/>
          <w:sz w:val="24"/>
          <w:szCs w:val="24"/>
        </w:rPr>
      </w:pPr>
      <w:r w:rsidRPr="00056864">
        <w:rPr>
          <w:rFonts w:ascii="Times New Roman" w:eastAsia="Times New Roman" w:hAnsi="Times New Roman"/>
          <w:color w:val="000000"/>
          <w:sz w:val="24"/>
          <w:szCs w:val="24"/>
        </w:rPr>
        <w:lastRenderedPageBreak/>
        <w:t>10.1. Настоящий договор подписан обеими сторонами в соответствии с действующим законодательством.</w:t>
      </w:r>
    </w:p>
    <w:p w:rsidR="00AC744A" w:rsidRPr="00056864" w:rsidRDefault="00AC744A" w:rsidP="00665479">
      <w:pPr>
        <w:shd w:val="clear" w:color="auto" w:fill="FFFFFF"/>
        <w:spacing w:after="0" w:line="100" w:lineRule="atLeast"/>
        <w:ind w:firstLine="709"/>
        <w:jc w:val="both"/>
        <w:rPr>
          <w:rFonts w:ascii="Times New Roman" w:eastAsia="Times New Roman" w:hAnsi="Times New Roman"/>
          <w:color w:val="000000"/>
          <w:sz w:val="24"/>
          <w:szCs w:val="24"/>
        </w:rPr>
      </w:pPr>
      <w:r w:rsidRPr="00056864">
        <w:rPr>
          <w:rFonts w:ascii="Times New Roman" w:eastAsia="Times New Roman" w:hAnsi="Times New Roman"/>
          <w:color w:val="000000"/>
          <w:sz w:val="24"/>
          <w:szCs w:val="24"/>
        </w:rPr>
        <w:t>10.2. Спецификации, акты, приложения к Договору являются его неотъемлемой частью.</w:t>
      </w:r>
    </w:p>
    <w:p w:rsidR="00AC744A" w:rsidRPr="00056864" w:rsidRDefault="00AC744A" w:rsidP="00665479">
      <w:pPr>
        <w:shd w:val="clear" w:color="auto" w:fill="FFFFFF"/>
        <w:spacing w:after="0" w:line="100" w:lineRule="atLeast"/>
        <w:ind w:firstLine="709"/>
        <w:jc w:val="both"/>
        <w:rPr>
          <w:rFonts w:ascii="Times New Roman" w:eastAsia="Times New Roman" w:hAnsi="Times New Roman"/>
          <w:color w:val="000000"/>
          <w:sz w:val="24"/>
          <w:szCs w:val="24"/>
        </w:rPr>
      </w:pPr>
      <w:r w:rsidRPr="00056864">
        <w:rPr>
          <w:rFonts w:ascii="Times New Roman" w:eastAsia="Times New Roman" w:hAnsi="Times New Roman"/>
          <w:color w:val="000000"/>
          <w:sz w:val="24"/>
          <w:szCs w:val="24"/>
        </w:rPr>
        <w:t>10.3. По иным вопросам, не урегулированным настоящим договором, Стороны руководствуются законодательством Российской Федерации.</w:t>
      </w:r>
    </w:p>
    <w:p w:rsidR="00AC744A" w:rsidRPr="00056864" w:rsidRDefault="00AC744A" w:rsidP="00665479">
      <w:pPr>
        <w:shd w:val="clear" w:color="auto" w:fill="FFFFFF"/>
        <w:spacing w:after="0" w:line="100" w:lineRule="atLeast"/>
        <w:ind w:firstLine="709"/>
        <w:jc w:val="both"/>
        <w:rPr>
          <w:rFonts w:ascii="Times New Roman" w:eastAsia="Times New Roman" w:hAnsi="Times New Roman"/>
          <w:color w:val="000000"/>
          <w:sz w:val="24"/>
          <w:szCs w:val="24"/>
        </w:rPr>
      </w:pPr>
      <w:r w:rsidRPr="00056864">
        <w:rPr>
          <w:rFonts w:ascii="Times New Roman" w:eastAsia="Times New Roman" w:hAnsi="Times New Roman"/>
          <w:color w:val="000000"/>
          <w:sz w:val="24"/>
          <w:szCs w:val="24"/>
        </w:rPr>
        <w:t>10.4. В случае изменения у одной из Сторон адреса места нахождения, почтового адреса, банковских реквизитов, такая Сторона обязана незамедлительно письменно известить об этом другую Сторону о вышеуказанных изменениях.</w:t>
      </w:r>
    </w:p>
    <w:p w:rsidR="00AC744A" w:rsidRPr="00056864" w:rsidRDefault="00AC744A" w:rsidP="00665479">
      <w:pPr>
        <w:shd w:val="clear" w:color="auto" w:fill="FFFFFF"/>
        <w:spacing w:after="0" w:line="100" w:lineRule="atLeast"/>
        <w:ind w:firstLine="709"/>
        <w:jc w:val="both"/>
        <w:rPr>
          <w:rFonts w:ascii="Times New Roman" w:hAnsi="Times New Roman"/>
          <w:color w:val="000000"/>
          <w:sz w:val="24"/>
          <w:szCs w:val="24"/>
        </w:rPr>
      </w:pPr>
      <w:r w:rsidRPr="00056864">
        <w:rPr>
          <w:rFonts w:ascii="Times New Roman" w:eastAsia="Times New Roman" w:hAnsi="Times New Roman"/>
          <w:color w:val="000000"/>
          <w:sz w:val="24"/>
          <w:szCs w:val="24"/>
        </w:rPr>
        <w:t>10.5. Внесение изменений и дополнений в условия договора, не противоречащих законодательству Российской Федерации, осуществляется путем заключения Сторонами письменных дополнительных соглашений к договору, которые являются его неотъемлемой частью.</w:t>
      </w:r>
    </w:p>
    <w:p w:rsidR="00AC744A" w:rsidRPr="00056864" w:rsidRDefault="00AC744A" w:rsidP="009B5557">
      <w:pPr>
        <w:shd w:val="clear" w:color="auto" w:fill="FFFFFF"/>
        <w:tabs>
          <w:tab w:val="left" w:pos="142"/>
        </w:tabs>
        <w:spacing w:after="0" w:line="100" w:lineRule="atLeast"/>
        <w:ind w:firstLine="709"/>
        <w:jc w:val="both"/>
        <w:rPr>
          <w:rFonts w:ascii="Times New Roman" w:hAnsi="Times New Roman"/>
          <w:color w:val="000000"/>
          <w:sz w:val="24"/>
          <w:szCs w:val="24"/>
        </w:rPr>
      </w:pPr>
      <w:r w:rsidRPr="00056864">
        <w:rPr>
          <w:rFonts w:ascii="Times New Roman" w:hAnsi="Times New Roman"/>
          <w:color w:val="000000"/>
          <w:sz w:val="24"/>
          <w:szCs w:val="24"/>
        </w:rPr>
        <w:t>10.6. При исполнении договора не допускается перемена Исполнителя, за исключением случаев, если новый Исполнитель является правопреемником Исполнителя по договору вследствие реорганизации юридического лица в форме преобразования, слияния, присоединения.</w:t>
      </w:r>
    </w:p>
    <w:p w:rsidR="00AC744A" w:rsidRPr="00056864" w:rsidRDefault="00AC744A" w:rsidP="009B5557">
      <w:pPr>
        <w:shd w:val="clear" w:color="auto" w:fill="FFFFFF"/>
        <w:tabs>
          <w:tab w:val="left" w:pos="142"/>
        </w:tabs>
        <w:spacing w:after="0" w:line="100" w:lineRule="atLeast"/>
        <w:ind w:firstLine="709"/>
        <w:jc w:val="both"/>
        <w:rPr>
          <w:rFonts w:ascii="Times New Roman" w:hAnsi="Times New Roman"/>
          <w:color w:val="000000"/>
          <w:sz w:val="24"/>
          <w:szCs w:val="24"/>
        </w:rPr>
      </w:pPr>
      <w:r w:rsidRPr="00056864">
        <w:rPr>
          <w:rFonts w:ascii="Times New Roman" w:hAnsi="Times New Roman"/>
          <w:color w:val="000000"/>
          <w:sz w:val="24"/>
          <w:szCs w:val="24"/>
        </w:rPr>
        <w:t>10.7. Стороны обязуются обеспечить конфиденциальность сведений, относящихся к предмету договора, и ставших им известными в ходе исполнения договора.</w:t>
      </w:r>
    </w:p>
    <w:p w:rsidR="00AC744A" w:rsidRPr="00056864" w:rsidRDefault="00AC744A" w:rsidP="00665479">
      <w:pPr>
        <w:widowControl w:val="0"/>
        <w:shd w:val="clear" w:color="auto" w:fill="FFFFFF"/>
        <w:tabs>
          <w:tab w:val="left" w:pos="540"/>
          <w:tab w:val="left" w:pos="720"/>
        </w:tabs>
        <w:spacing w:after="0" w:line="100" w:lineRule="atLeast"/>
        <w:ind w:firstLine="709"/>
        <w:jc w:val="both"/>
        <w:rPr>
          <w:rFonts w:ascii="Times New Roman" w:hAnsi="Times New Roman"/>
          <w:color w:val="000000"/>
          <w:sz w:val="24"/>
          <w:szCs w:val="24"/>
        </w:rPr>
      </w:pPr>
      <w:r w:rsidRPr="00056864">
        <w:rPr>
          <w:rFonts w:ascii="Times New Roman" w:hAnsi="Times New Roman"/>
          <w:color w:val="000000"/>
          <w:sz w:val="24"/>
          <w:szCs w:val="24"/>
        </w:rPr>
        <w:t>10.8. Приложени</w:t>
      </w:r>
      <w:r w:rsidR="00A07AC4" w:rsidRPr="00056864">
        <w:rPr>
          <w:rFonts w:ascii="Times New Roman" w:hAnsi="Times New Roman"/>
          <w:color w:val="000000"/>
          <w:sz w:val="24"/>
          <w:szCs w:val="24"/>
        </w:rPr>
        <w:t>я</w:t>
      </w:r>
      <w:r w:rsidRPr="00056864">
        <w:rPr>
          <w:rFonts w:ascii="Times New Roman" w:hAnsi="Times New Roman"/>
          <w:color w:val="000000"/>
          <w:sz w:val="24"/>
          <w:szCs w:val="24"/>
        </w:rPr>
        <w:t xml:space="preserve"> № 1</w:t>
      </w:r>
      <w:r w:rsidR="00A07AC4" w:rsidRPr="00056864">
        <w:rPr>
          <w:rFonts w:ascii="Times New Roman" w:hAnsi="Times New Roman"/>
          <w:color w:val="000000"/>
          <w:sz w:val="24"/>
          <w:szCs w:val="24"/>
        </w:rPr>
        <w:t>,2</w:t>
      </w:r>
      <w:r w:rsidR="00183EFB" w:rsidRPr="00056864">
        <w:rPr>
          <w:rFonts w:ascii="Times New Roman" w:hAnsi="Times New Roman"/>
          <w:color w:val="000000"/>
          <w:sz w:val="24"/>
          <w:szCs w:val="24"/>
        </w:rPr>
        <w:t xml:space="preserve"> </w:t>
      </w:r>
      <w:r w:rsidRPr="00056864">
        <w:rPr>
          <w:rFonts w:ascii="Times New Roman" w:hAnsi="Times New Roman"/>
          <w:color w:val="000000"/>
          <w:sz w:val="24"/>
          <w:szCs w:val="24"/>
        </w:rPr>
        <w:t>к настоящему Договору явля</w:t>
      </w:r>
      <w:r w:rsidR="00A07AC4" w:rsidRPr="00056864">
        <w:rPr>
          <w:rFonts w:ascii="Times New Roman" w:hAnsi="Times New Roman"/>
          <w:color w:val="000000"/>
          <w:sz w:val="24"/>
          <w:szCs w:val="24"/>
        </w:rPr>
        <w:t>ю</w:t>
      </w:r>
      <w:r w:rsidRPr="00056864">
        <w:rPr>
          <w:rFonts w:ascii="Times New Roman" w:hAnsi="Times New Roman"/>
          <w:color w:val="000000"/>
          <w:sz w:val="24"/>
          <w:szCs w:val="24"/>
        </w:rPr>
        <w:t>тся неотъемлемой частью настоящего договора.</w:t>
      </w:r>
    </w:p>
    <w:p w:rsidR="00AC744A" w:rsidRPr="00056864" w:rsidRDefault="00AC744A" w:rsidP="00665479">
      <w:pPr>
        <w:widowControl w:val="0"/>
        <w:shd w:val="clear" w:color="auto" w:fill="FFFFFF"/>
        <w:tabs>
          <w:tab w:val="left" w:pos="540"/>
          <w:tab w:val="left" w:pos="720"/>
        </w:tabs>
        <w:spacing w:after="0" w:line="100" w:lineRule="atLeast"/>
        <w:ind w:firstLine="709"/>
        <w:jc w:val="both"/>
        <w:rPr>
          <w:rFonts w:ascii="Times New Roman" w:hAnsi="Times New Roman"/>
          <w:color w:val="000000"/>
          <w:sz w:val="24"/>
          <w:szCs w:val="24"/>
        </w:rPr>
      </w:pPr>
    </w:p>
    <w:p w:rsidR="00AC744A" w:rsidRPr="00056864" w:rsidRDefault="00AC744A" w:rsidP="00665479">
      <w:pPr>
        <w:keepNext/>
        <w:shd w:val="clear" w:color="auto" w:fill="FFFFFF"/>
        <w:spacing w:after="0" w:line="100" w:lineRule="atLeast"/>
        <w:jc w:val="center"/>
        <w:rPr>
          <w:rFonts w:ascii="Times New Roman" w:eastAsia="Times New Roman" w:hAnsi="Times New Roman"/>
          <w:color w:val="000000"/>
          <w:sz w:val="24"/>
          <w:szCs w:val="24"/>
        </w:rPr>
      </w:pPr>
      <w:r w:rsidRPr="00056864">
        <w:rPr>
          <w:rFonts w:ascii="Times New Roman" w:eastAsia="Times New Roman" w:hAnsi="Times New Roman"/>
          <w:b/>
          <w:bCs/>
          <w:color w:val="000000"/>
          <w:sz w:val="24"/>
          <w:szCs w:val="24"/>
        </w:rPr>
        <w:t>11. Антикоррупционная оговорка</w:t>
      </w:r>
    </w:p>
    <w:p w:rsidR="00AC744A" w:rsidRPr="00056864" w:rsidRDefault="00AC744A" w:rsidP="00665479">
      <w:pPr>
        <w:shd w:val="clear" w:color="auto" w:fill="FFFFFF"/>
        <w:spacing w:after="0" w:line="100" w:lineRule="atLeast"/>
        <w:ind w:firstLine="567"/>
        <w:jc w:val="both"/>
        <w:rPr>
          <w:rFonts w:ascii="Times New Roman" w:eastAsia="Times New Roman" w:hAnsi="Times New Roman"/>
          <w:color w:val="000000"/>
          <w:sz w:val="24"/>
          <w:szCs w:val="24"/>
        </w:rPr>
      </w:pPr>
      <w:r w:rsidRPr="00056864">
        <w:rPr>
          <w:rFonts w:ascii="Times New Roman" w:eastAsia="Times New Roman" w:hAnsi="Times New Roman"/>
          <w:color w:val="000000"/>
          <w:sz w:val="24"/>
          <w:szCs w:val="24"/>
        </w:rPr>
        <w:t>11.1. При исполнении своих обязательств по договору Стороны, их аффилированные лица, работники, представители не выплачивают, не предлагают выплатить и не разрешают выплату денежных средств или иных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с иными противоправными целями.</w:t>
      </w:r>
    </w:p>
    <w:p w:rsidR="00AC744A" w:rsidRPr="00056864" w:rsidRDefault="00AC744A" w:rsidP="00665479">
      <w:pPr>
        <w:shd w:val="clear" w:color="auto" w:fill="FFFFFF"/>
        <w:spacing w:after="0" w:line="100" w:lineRule="atLeast"/>
        <w:ind w:firstLine="567"/>
        <w:jc w:val="both"/>
        <w:rPr>
          <w:rFonts w:ascii="Times New Roman" w:eastAsia="Times New Roman" w:hAnsi="Times New Roman"/>
          <w:color w:val="000000"/>
          <w:sz w:val="24"/>
          <w:szCs w:val="24"/>
        </w:rPr>
      </w:pPr>
      <w:r w:rsidRPr="00056864">
        <w:rPr>
          <w:rFonts w:ascii="Times New Roman" w:eastAsia="Times New Roman" w:hAnsi="Times New Roman"/>
          <w:color w:val="000000"/>
          <w:sz w:val="24"/>
          <w:szCs w:val="24"/>
        </w:rPr>
        <w:t>Также Стороны, их аффилированные лица, работники, представители при исполнении договора не осуществляют действия, квалифицируемые российским законодательством как вымогательство взятки или предмета коммерческого подкупа, коммерческий подкуп, посредничество в коммерческом подкупе, дача или получение взятки, посредничество во взяточничестве, а также иные действия, нарушающие требования законодательство о противодействии коррупции.</w:t>
      </w:r>
    </w:p>
    <w:p w:rsidR="00AC744A" w:rsidRPr="00056864" w:rsidRDefault="00AC744A" w:rsidP="00665479">
      <w:pPr>
        <w:shd w:val="clear" w:color="auto" w:fill="FFFFFF"/>
        <w:spacing w:after="0" w:line="100" w:lineRule="atLeast"/>
        <w:ind w:firstLine="567"/>
        <w:jc w:val="both"/>
        <w:rPr>
          <w:rFonts w:ascii="Times New Roman" w:eastAsia="Times New Roman" w:hAnsi="Times New Roman"/>
          <w:color w:val="000000"/>
          <w:sz w:val="24"/>
          <w:szCs w:val="24"/>
        </w:rPr>
      </w:pPr>
      <w:r w:rsidRPr="00056864">
        <w:rPr>
          <w:rFonts w:ascii="Times New Roman" w:eastAsia="Times New Roman" w:hAnsi="Times New Roman"/>
          <w:color w:val="000000"/>
          <w:sz w:val="24"/>
          <w:szCs w:val="24"/>
        </w:rPr>
        <w:t>11.2. В случае возникновения у Стороны оснований полагать, что произошло или может произойти нарушение условий, предусмотренных пунктом 11.1 договора, она обязуется незамедлительно уведомить об этом другую Сторону в письменной форме по реквизитам, указанным в разделе 12 договора. В письменном уведомлении Сторона обязана указать обоснованные факты или предоставить материалы, достоверно подтверждающие или дающие основание полагать, что произошло или может произойти нарушение.</w:t>
      </w:r>
    </w:p>
    <w:p w:rsidR="00AC744A" w:rsidRPr="00056864" w:rsidRDefault="00AC744A" w:rsidP="00665479">
      <w:pPr>
        <w:shd w:val="clear" w:color="auto" w:fill="FFFFFF"/>
        <w:spacing w:after="0" w:line="100" w:lineRule="atLeast"/>
        <w:ind w:firstLine="567"/>
        <w:jc w:val="both"/>
        <w:rPr>
          <w:rFonts w:ascii="Times New Roman" w:eastAsia="Times New Roman" w:hAnsi="Times New Roman"/>
          <w:color w:val="000000"/>
          <w:sz w:val="24"/>
          <w:szCs w:val="24"/>
        </w:rPr>
      </w:pPr>
      <w:r w:rsidRPr="00056864">
        <w:rPr>
          <w:rFonts w:ascii="Times New Roman" w:eastAsia="Times New Roman" w:hAnsi="Times New Roman"/>
          <w:color w:val="000000"/>
          <w:sz w:val="24"/>
          <w:szCs w:val="24"/>
        </w:rPr>
        <w:t>Сторона, получившая уведомление, обязана рассмотреть такое уведомление и сообщить другой Стороне об итогах его рассмотрения в письменной форме по реквизитам, указанным в разделе 12 договора, в срок, не превышающий 10 календарных дней с даты получения такого уведомления.</w:t>
      </w:r>
    </w:p>
    <w:p w:rsidR="00AC744A" w:rsidRPr="00056864" w:rsidRDefault="00AC744A" w:rsidP="00665479">
      <w:pPr>
        <w:shd w:val="clear" w:color="auto" w:fill="FFFFFF"/>
        <w:spacing w:after="0" w:line="100" w:lineRule="atLeast"/>
        <w:ind w:firstLine="567"/>
        <w:jc w:val="both"/>
        <w:rPr>
          <w:rFonts w:ascii="Times New Roman" w:hAnsi="Times New Roman"/>
          <w:color w:val="000000"/>
          <w:sz w:val="24"/>
          <w:szCs w:val="24"/>
        </w:rPr>
      </w:pPr>
      <w:r w:rsidRPr="00056864">
        <w:rPr>
          <w:rFonts w:ascii="Times New Roman" w:eastAsia="Times New Roman" w:hAnsi="Times New Roman"/>
          <w:color w:val="000000"/>
          <w:sz w:val="24"/>
          <w:szCs w:val="24"/>
        </w:rPr>
        <w:t>11.3. В случае нарушения одной Стороной обязательств, предусмотренных пунктом 11.1 договора, и (или) неполучения другой Стороной в установленный настоящим договором срок подтверждения, что нарушения не произошли, другая Сторона направляет обоснованные факты или предоставляет материалы в компетентные органы в соответствии с законодательством Российской Федерации.</w:t>
      </w:r>
    </w:p>
    <w:p w:rsidR="00AC744A" w:rsidRPr="00056864" w:rsidRDefault="00AC744A" w:rsidP="00665479">
      <w:pPr>
        <w:widowControl w:val="0"/>
        <w:shd w:val="clear" w:color="auto" w:fill="FFFFFF"/>
        <w:tabs>
          <w:tab w:val="left" w:pos="540"/>
          <w:tab w:val="left" w:pos="720"/>
        </w:tabs>
        <w:spacing w:after="0" w:line="100" w:lineRule="atLeast"/>
        <w:ind w:firstLine="709"/>
        <w:jc w:val="both"/>
        <w:rPr>
          <w:rFonts w:ascii="Times New Roman" w:hAnsi="Times New Roman"/>
          <w:color w:val="000000"/>
          <w:sz w:val="24"/>
          <w:szCs w:val="24"/>
        </w:rPr>
      </w:pPr>
    </w:p>
    <w:p w:rsidR="001576C8" w:rsidRPr="00056864" w:rsidRDefault="00AC744A" w:rsidP="00056864">
      <w:pPr>
        <w:shd w:val="clear" w:color="auto" w:fill="FFFFFF"/>
        <w:spacing w:after="0" w:line="100" w:lineRule="atLeast"/>
        <w:jc w:val="center"/>
        <w:rPr>
          <w:rFonts w:ascii="Times New Roman" w:hAnsi="Times New Roman"/>
          <w:b/>
          <w:color w:val="000000"/>
          <w:sz w:val="24"/>
          <w:szCs w:val="24"/>
        </w:rPr>
      </w:pPr>
      <w:r w:rsidRPr="00056864">
        <w:rPr>
          <w:rFonts w:ascii="Times New Roman" w:hAnsi="Times New Roman"/>
          <w:b/>
          <w:color w:val="000000"/>
          <w:sz w:val="24"/>
          <w:szCs w:val="24"/>
        </w:rPr>
        <w:t>12. Адреса и банковские реквизиты сторон</w:t>
      </w:r>
    </w:p>
    <w:tbl>
      <w:tblPr>
        <w:tblpPr w:leftFromText="180" w:rightFromText="180" w:vertAnchor="text" w:horzAnchor="margin" w:tblpY="84"/>
        <w:tblW w:w="15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86"/>
        <w:gridCol w:w="5335"/>
        <w:gridCol w:w="5335"/>
      </w:tblGrid>
      <w:tr w:rsidR="00056864" w:rsidRPr="00056864" w:rsidTr="00056864">
        <w:tc>
          <w:tcPr>
            <w:tcW w:w="5086" w:type="dxa"/>
          </w:tcPr>
          <w:p w:rsidR="00056864" w:rsidRPr="00056864" w:rsidRDefault="00056864" w:rsidP="00056864">
            <w:pPr>
              <w:suppressAutoHyphens w:val="0"/>
              <w:spacing w:after="0" w:line="240" w:lineRule="auto"/>
              <w:jc w:val="center"/>
              <w:rPr>
                <w:rFonts w:ascii="Times New Roman" w:hAnsi="Times New Roman"/>
                <w:b/>
                <w:bCs/>
                <w:sz w:val="24"/>
                <w:szCs w:val="24"/>
                <w:lang w:eastAsia="ru-RU"/>
              </w:rPr>
            </w:pPr>
            <w:r w:rsidRPr="00056864">
              <w:rPr>
                <w:rFonts w:ascii="Times New Roman" w:hAnsi="Times New Roman"/>
                <w:b/>
                <w:bCs/>
                <w:sz w:val="24"/>
                <w:szCs w:val="24"/>
                <w:lang w:eastAsia="ru-RU"/>
              </w:rPr>
              <w:t>ЗАКАЗЧИК:</w:t>
            </w:r>
          </w:p>
          <w:p w:rsidR="00056864" w:rsidRPr="00056864" w:rsidRDefault="00056864" w:rsidP="00056864">
            <w:pPr>
              <w:suppressAutoHyphens w:val="0"/>
              <w:autoSpaceDE w:val="0"/>
              <w:autoSpaceDN w:val="0"/>
              <w:adjustRightInd w:val="0"/>
              <w:spacing w:after="0" w:line="240" w:lineRule="auto"/>
              <w:jc w:val="center"/>
              <w:rPr>
                <w:rFonts w:ascii="Times New Roman" w:hAnsi="Times New Roman"/>
                <w:b/>
                <w:sz w:val="24"/>
                <w:szCs w:val="24"/>
                <w:lang w:eastAsia="ru-RU"/>
              </w:rPr>
            </w:pPr>
          </w:p>
        </w:tc>
        <w:tc>
          <w:tcPr>
            <w:tcW w:w="5335" w:type="dxa"/>
          </w:tcPr>
          <w:p w:rsidR="00056864" w:rsidRPr="00056864" w:rsidRDefault="00056864" w:rsidP="00056864">
            <w:pPr>
              <w:suppressAutoHyphens w:val="0"/>
              <w:spacing w:after="0" w:line="240" w:lineRule="auto"/>
              <w:jc w:val="center"/>
              <w:rPr>
                <w:rFonts w:ascii="Times New Roman" w:hAnsi="Times New Roman"/>
                <w:b/>
                <w:sz w:val="24"/>
                <w:szCs w:val="24"/>
                <w:lang w:eastAsia="ru-RU"/>
              </w:rPr>
            </w:pPr>
            <w:r w:rsidRPr="00056864">
              <w:rPr>
                <w:rFonts w:ascii="Times New Roman" w:hAnsi="Times New Roman"/>
                <w:b/>
                <w:sz w:val="24"/>
                <w:szCs w:val="24"/>
                <w:lang w:eastAsia="ru-RU"/>
              </w:rPr>
              <w:t>ИСПОЛНИТЕЛЬ:</w:t>
            </w:r>
          </w:p>
          <w:p w:rsidR="00056864" w:rsidRPr="00056864" w:rsidRDefault="00056864" w:rsidP="00056864">
            <w:pPr>
              <w:suppressAutoHyphens w:val="0"/>
              <w:spacing w:after="0" w:line="240" w:lineRule="auto"/>
              <w:jc w:val="center"/>
              <w:rPr>
                <w:rFonts w:ascii="Times New Roman" w:hAnsi="Times New Roman"/>
                <w:b/>
                <w:sz w:val="24"/>
                <w:szCs w:val="24"/>
                <w:lang w:eastAsia="ru-RU"/>
              </w:rPr>
            </w:pPr>
          </w:p>
        </w:tc>
        <w:tc>
          <w:tcPr>
            <w:tcW w:w="5335" w:type="dxa"/>
            <w:vMerge w:val="restart"/>
            <w:tcBorders>
              <w:top w:val="nil"/>
              <w:bottom w:val="nil"/>
            </w:tcBorders>
          </w:tcPr>
          <w:p w:rsidR="00056864" w:rsidRPr="00056864" w:rsidRDefault="00056864" w:rsidP="00056864">
            <w:pPr>
              <w:suppressAutoHyphens w:val="0"/>
              <w:spacing w:after="0" w:line="240" w:lineRule="auto"/>
              <w:jc w:val="center"/>
              <w:rPr>
                <w:rFonts w:ascii="Times New Roman" w:hAnsi="Times New Roman"/>
                <w:b/>
                <w:sz w:val="24"/>
                <w:szCs w:val="24"/>
                <w:lang w:eastAsia="ru-RU"/>
              </w:rPr>
            </w:pPr>
          </w:p>
        </w:tc>
      </w:tr>
      <w:tr w:rsidR="00056864" w:rsidRPr="00056864" w:rsidTr="00056864">
        <w:tc>
          <w:tcPr>
            <w:tcW w:w="5086" w:type="dxa"/>
          </w:tcPr>
          <w:p w:rsidR="00056864" w:rsidRPr="00056864" w:rsidRDefault="00056864" w:rsidP="00056864">
            <w:pPr>
              <w:autoSpaceDE w:val="0"/>
              <w:autoSpaceDN w:val="0"/>
              <w:adjustRightInd w:val="0"/>
              <w:spacing w:after="0" w:line="240" w:lineRule="auto"/>
              <w:jc w:val="both"/>
              <w:rPr>
                <w:rFonts w:ascii="Times New Roman" w:hAnsi="Times New Roman"/>
                <w:b/>
                <w:sz w:val="24"/>
                <w:szCs w:val="24"/>
                <w:highlight w:val="yellow"/>
              </w:rPr>
            </w:pPr>
            <w:r w:rsidRPr="00056864">
              <w:rPr>
                <w:rFonts w:ascii="Times New Roman" w:eastAsia="Arial Unicode MS" w:hAnsi="Times New Roman"/>
                <w:b/>
                <w:sz w:val="24"/>
                <w:szCs w:val="24"/>
              </w:rPr>
              <w:t>Муниципальное общеобразовательное автономное учреждение «Лицей №2» (МОАУ «Лицей №2»)</w:t>
            </w:r>
          </w:p>
        </w:tc>
        <w:tc>
          <w:tcPr>
            <w:tcW w:w="5335" w:type="dxa"/>
          </w:tcPr>
          <w:p w:rsidR="00056864" w:rsidRPr="00056864" w:rsidRDefault="00056864" w:rsidP="00056864">
            <w:pPr>
              <w:suppressAutoHyphens w:val="0"/>
              <w:autoSpaceDE w:val="0"/>
              <w:autoSpaceDN w:val="0"/>
              <w:adjustRightInd w:val="0"/>
              <w:spacing w:after="0" w:line="240" w:lineRule="auto"/>
              <w:jc w:val="center"/>
              <w:rPr>
                <w:rFonts w:ascii="Times New Roman" w:hAnsi="Times New Roman"/>
                <w:b/>
                <w:sz w:val="24"/>
                <w:szCs w:val="24"/>
                <w:lang w:eastAsia="ru-RU"/>
              </w:rPr>
            </w:pPr>
            <w:r w:rsidRPr="00056864">
              <w:rPr>
                <w:rFonts w:ascii="Times New Roman" w:hAnsi="Times New Roman"/>
                <w:b/>
                <w:sz w:val="24"/>
                <w:szCs w:val="24"/>
                <w:lang w:eastAsia="ru-RU"/>
              </w:rPr>
              <w:t>АКЦИОНЕРНОЕ ОБЩЕСТВО "КОМБИНАТ ШКОЛЬНОГО ПИТАНИЯ "ОГОНЕК"</w:t>
            </w:r>
          </w:p>
          <w:p w:rsidR="00056864" w:rsidRPr="00056864" w:rsidRDefault="00056864" w:rsidP="00056864">
            <w:pPr>
              <w:suppressAutoHyphens w:val="0"/>
              <w:autoSpaceDE w:val="0"/>
              <w:autoSpaceDN w:val="0"/>
              <w:adjustRightInd w:val="0"/>
              <w:spacing w:after="0" w:line="240" w:lineRule="auto"/>
              <w:jc w:val="center"/>
              <w:rPr>
                <w:rFonts w:ascii="Times New Roman" w:hAnsi="Times New Roman"/>
                <w:b/>
                <w:sz w:val="24"/>
                <w:szCs w:val="24"/>
                <w:lang w:eastAsia="ru-RU"/>
              </w:rPr>
            </w:pPr>
            <w:r w:rsidRPr="00056864">
              <w:rPr>
                <w:rFonts w:ascii="Times New Roman" w:hAnsi="Times New Roman"/>
                <w:b/>
                <w:sz w:val="24"/>
                <w:szCs w:val="24"/>
                <w:lang w:eastAsia="ru-RU"/>
              </w:rPr>
              <w:t>АО «КШП «ОГОНЕК»</w:t>
            </w:r>
          </w:p>
        </w:tc>
        <w:tc>
          <w:tcPr>
            <w:tcW w:w="5335" w:type="dxa"/>
            <w:vMerge/>
            <w:tcBorders>
              <w:bottom w:val="nil"/>
            </w:tcBorders>
          </w:tcPr>
          <w:p w:rsidR="00056864" w:rsidRPr="00056864" w:rsidRDefault="00056864" w:rsidP="00056864">
            <w:pPr>
              <w:suppressAutoHyphens w:val="0"/>
              <w:autoSpaceDE w:val="0"/>
              <w:autoSpaceDN w:val="0"/>
              <w:adjustRightInd w:val="0"/>
              <w:spacing w:after="0" w:line="240" w:lineRule="auto"/>
              <w:jc w:val="center"/>
              <w:rPr>
                <w:rFonts w:ascii="Times New Roman" w:hAnsi="Times New Roman"/>
                <w:b/>
                <w:sz w:val="24"/>
                <w:szCs w:val="24"/>
                <w:lang w:eastAsia="ru-RU"/>
              </w:rPr>
            </w:pPr>
          </w:p>
        </w:tc>
      </w:tr>
      <w:tr w:rsidR="00056864" w:rsidRPr="00C330B2" w:rsidTr="00056864">
        <w:tc>
          <w:tcPr>
            <w:tcW w:w="5086" w:type="dxa"/>
          </w:tcPr>
          <w:p w:rsidR="00056864" w:rsidRPr="00056864" w:rsidRDefault="00056864" w:rsidP="00056864">
            <w:pPr>
              <w:shd w:val="clear" w:color="auto" w:fill="FFFFFF"/>
              <w:tabs>
                <w:tab w:val="left" w:leader="underscore" w:pos="5918"/>
              </w:tabs>
              <w:spacing w:after="0" w:line="240" w:lineRule="auto"/>
              <w:rPr>
                <w:rFonts w:ascii="Times New Roman" w:eastAsia="Times New Roman" w:hAnsi="Times New Roman"/>
                <w:sz w:val="24"/>
                <w:szCs w:val="24"/>
              </w:rPr>
            </w:pPr>
            <w:r w:rsidRPr="00056864">
              <w:rPr>
                <w:rFonts w:ascii="Times New Roman" w:eastAsia="Times New Roman" w:hAnsi="Times New Roman"/>
                <w:sz w:val="24"/>
                <w:szCs w:val="24"/>
              </w:rPr>
              <w:lastRenderedPageBreak/>
              <w:t>460058, г. Оренбург, ул. Уральская, д.1</w:t>
            </w:r>
          </w:p>
          <w:p w:rsidR="00056864" w:rsidRPr="00056864" w:rsidRDefault="00056864" w:rsidP="00056864">
            <w:pPr>
              <w:shd w:val="clear" w:color="auto" w:fill="FFFFFF"/>
              <w:tabs>
                <w:tab w:val="left" w:leader="underscore" w:pos="5918"/>
              </w:tabs>
              <w:spacing w:after="0" w:line="240" w:lineRule="auto"/>
              <w:rPr>
                <w:rFonts w:ascii="Times New Roman" w:eastAsia="Times New Roman" w:hAnsi="Times New Roman"/>
                <w:sz w:val="24"/>
                <w:szCs w:val="24"/>
              </w:rPr>
            </w:pPr>
            <w:r w:rsidRPr="00056864">
              <w:rPr>
                <w:rFonts w:ascii="Times New Roman" w:eastAsia="Times New Roman" w:hAnsi="Times New Roman"/>
                <w:sz w:val="24"/>
                <w:szCs w:val="24"/>
              </w:rPr>
              <w:t>телефон 43-07-17, тел. бухгалтерии 98-76-37</w:t>
            </w:r>
          </w:p>
          <w:p w:rsidR="00056864" w:rsidRPr="00056864" w:rsidRDefault="00056864" w:rsidP="00056864">
            <w:pPr>
              <w:shd w:val="clear" w:color="auto" w:fill="FFFFFF"/>
              <w:tabs>
                <w:tab w:val="left" w:leader="underscore" w:pos="5918"/>
              </w:tabs>
              <w:spacing w:after="0" w:line="240" w:lineRule="auto"/>
              <w:rPr>
                <w:rFonts w:ascii="Times New Roman" w:eastAsia="Times New Roman" w:hAnsi="Times New Roman"/>
                <w:sz w:val="24"/>
                <w:szCs w:val="24"/>
              </w:rPr>
            </w:pPr>
            <w:r w:rsidRPr="00056864">
              <w:rPr>
                <w:rFonts w:ascii="Times New Roman" w:eastAsia="Times New Roman" w:hAnsi="Times New Roman"/>
                <w:sz w:val="24"/>
                <w:szCs w:val="24"/>
              </w:rPr>
              <w:t xml:space="preserve">эл.почта:  </w:t>
            </w:r>
            <w:r w:rsidRPr="00056864">
              <w:rPr>
                <w:rFonts w:ascii="Times New Roman" w:eastAsia="Times New Roman" w:hAnsi="Times New Roman"/>
                <w:sz w:val="24"/>
                <w:szCs w:val="24"/>
                <w:lang w:val="en-US"/>
              </w:rPr>
              <w:t>l</w:t>
            </w:r>
            <w:r w:rsidRPr="00056864">
              <w:rPr>
                <w:rFonts w:ascii="Times New Roman" w:eastAsia="Times New Roman" w:hAnsi="Times New Roman"/>
                <w:sz w:val="24"/>
                <w:szCs w:val="24"/>
              </w:rPr>
              <w:t>2@orenschool.ru</w:t>
            </w:r>
          </w:p>
          <w:p w:rsidR="00056864" w:rsidRPr="00056864" w:rsidRDefault="00056864" w:rsidP="00056864">
            <w:pPr>
              <w:shd w:val="clear" w:color="auto" w:fill="FFFFFF"/>
              <w:tabs>
                <w:tab w:val="left" w:leader="underscore" w:pos="5918"/>
              </w:tabs>
              <w:spacing w:after="0" w:line="240" w:lineRule="auto"/>
              <w:rPr>
                <w:rFonts w:ascii="Times New Roman" w:eastAsia="Times New Roman" w:hAnsi="Times New Roman"/>
                <w:sz w:val="24"/>
                <w:szCs w:val="24"/>
              </w:rPr>
            </w:pPr>
            <w:r w:rsidRPr="00056864">
              <w:rPr>
                <w:rFonts w:ascii="Times New Roman" w:eastAsia="Times New Roman" w:hAnsi="Times New Roman"/>
                <w:sz w:val="24"/>
                <w:szCs w:val="24"/>
              </w:rPr>
              <w:t>ИНН   5610051125</w:t>
            </w:r>
          </w:p>
          <w:p w:rsidR="00056864" w:rsidRPr="00056864" w:rsidRDefault="00056864" w:rsidP="00056864">
            <w:pPr>
              <w:shd w:val="clear" w:color="auto" w:fill="FFFFFF"/>
              <w:tabs>
                <w:tab w:val="left" w:leader="underscore" w:pos="5918"/>
              </w:tabs>
              <w:spacing w:after="0" w:line="240" w:lineRule="auto"/>
              <w:rPr>
                <w:rFonts w:ascii="Times New Roman" w:eastAsia="Times New Roman" w:hAnsi="Times New Roman"/>
                <w:sz w:val="24"/>
                <w:szCs w:val="24"/>
              </w:rPr>
            </w:pPr>
            <w:r w:rsidRPr="00056864">
              <w:rPr>
                <w:rFonts w:ascii="Times New Roman" w:eastAsia="Times New Roman" w:hAnsi="Times New Roman"/>
                <w:sz w:val="24"/>
                <w:szCs w:val="24"/>
              </w:rPr>
              <w:t>КПП   561001001</w:t>
            </w:r>
          </w:p>
          <w:p w:rsidR="00056864" w:rsidRPr="00056864" w:rsidRDefault="00056864" w:rsidP="00056864">
            <w:pPr>
              <w:shd w:val="clear" w:color="auto" w:fill="FFFFFF"/>
              <w:tabs>
                <w:tab w:val="left" w:leader="underscore" w:pos="5918"/>
              </w:tabs>
              <w:spacing w:after="0" w:line="240" w:lineRule="auto"/>
              <w:rPr>
                <w:rFonts w:ascii="Times New Roman" w:eastAsia="Times New Roman" w:hAnsi="Times New Roman"/>
                <w:sz w:val="24"/>
                <w:szCs w:val="24"/>
              </w:rPr>
            </w:pPr>
            <w:r w:rsidRPr="00056864">
              <w:rPr>
                <w:rFonts w:ascii="Times New Roman" w:eastAsia="Times New Roman" w:hAnsi="Times New Roman"/>
                <w:sz w:val="24"/>
                <w:szCs w:val="24"/>
              </w:rPr>
              <w:t>ОГРН   1025601031246</w:t>
            </w:r>
          </w:p>
          <w:p w:rsidR="00056864" w:rsidRPr="00056864" w:rsidRDefault="00056864" w:rsidP="00056864">
            <w:pPr>
              <w:shd w:val="clear" w:color="auto" w:fill="FFFFFF"/>
              <w:tabs>
                <w:tab w:val="left" w:leader="underscore" w:pos="5918"/>
              </w:tabs>
              <w:spacing w:after="0" w:line="240" w:lineRule="auto"/>
              <w:rPr>
                <w:rFonts w:ascii="Times New Roman" w:eastAsia="Times New Roman" w:hAnsi="Times New Roman"/>
                <w:sz w:val="24"/>
                <w:szCs w:val="24"/>
              </w:rPr>
            </w:pPr>
            <w:r w:rsidRPr="00056864">
              <w:rPr>
                <w:rFonts w:ascii="Times New Roman" w:eastAsia="Times New Roman" w:hAnsi="Times New Roman"/>
                <w:sz w:val="24"/>
                <w:szCs w:val="24"/>
              </w:rPr>
              <w:t>ОКПО 41835298</w:t>
            </w:r>
          </w:p>
          <w:p w:rsidR="00056864" w:rsidRPr="00056864" w:rsidRDefault="00056864" w:rsidP="00056864">
            <w:pPr>
              <w:shd w:val="clear" w:color="auto" w:fill="FFFFFF"/>
              <w:tabs>
                <w:tab w:val="left" w:leader="underscore" w:pos="5918"/>
              </w:tabs>
              <w:spacing w:after="0" w:line="240" w:lineRule="auto"/>
              <w:rPr>
                <w:rFonts w:ascii="Times New Roman" w:eastAsia="Times New Roman" w:hAnsi="Times New Roman"/>
                <w:sz w:val="24"/>
                <w:szCs w:val="24"/>
              </w:rPr>
            </w:pPr>
            <w:r w:rsidRPr="00056864">
              <w:rPr>
                <w:rFonts w:ascii="Times New Roman" w:eastAsia="Times New Roman" w:hAnsi="Times New Roman"/>
                <w:sz w:val="24"/>
                <w:szCs w:val="24"/>
              </w:rPr>
              <w:t>ОКАТО 53401000000</w:t>
            </w:r>
          </w:p>
          <w:p w:rsidR="00056864" w:rsidRPr="00056864" w:rsidRDefault="00056864" w:rsidP="00056864">
            <w:pPr>
              <w:shd w:val="clear" w:color="auto" w:fill="FFFFFF"/>
              <w:tabs>
                <w:tab w:val="left" w:leader="underscore" w:pos="5918"/>
              </w:tabs>
              <w:spacing w:after="0" w:line="240" w:lineRule="auto"/>
              <w:rPr>
                <w:rFonts w:ascii="Times New Roman" w:eastAsia="Times New Roman" w:hAnsi="Times New Roman"/>
                <w:sz w:val="24"/>
                <w:szCs w:val="24"/>
              </w:rPr>
            </w:pPr>
            <w:r w:rsidRPr="00056864">
              <w:rPr>
                <w:rFonts w:ascii="Times New Roman" w:eastAsia="Times New Roman" w:hAnsi="Times New Roman"/>
                <w:sz w:val="24"/>
                <w:szCs w:val="24"/>
              </w:rPr>
              <w:t>ОКТМО 53701000</w:t>
            </w:r>
          </w:p>
          <w:p w:rsidR="00056864" w:rsidRPr="00056864" w:rsidRDefault="00056864" w:rsidP="00056864">
            <w:pPr>
              <w:shd w:val="clear" w:color="auto" w:fill="FFFFFF"/>
              <w:tabs>
                <w:tab w:val="left" w:leader="underscore" w:pos="5918"/>
              </w:tabs>
              <w:spacing w:after="0" w:line="240" w:lineRule="auto"/>
              <w:rPr>
                <w:rFonts w:ascii="Times New Roman" w:eastAsia="Times New Roman" w:hAnsi="Times New Roman"/>
                <w:sz w:val="24"/>
                <w:szCs w:val="24"/>
              </w:rPr>
            </w:pPr>
            <w:r w:rsidRPr="00056864">
              <w:rPr>
                <w:rFonts w:ascii="Times New Roman" w:eastAsia="Times New Roman" w:hAnsi="Times New Roman"/>
                <w:sz w:val="24"/>
                <w:szCs w:val="24"/>
              </w:rPr>
              <w:t>ОКВЕД   85.14 (дополн. 85.41, 85.13, 85.12)</w:t>
            </w:r>
          </w:p>
          <w:p w:rsidR="00056864" w:rsidRPr="00056864" w:rsidRDefault="00056864" w:rsidP="00056864">
            <w:pPr>
              <w:shd w:val="clear" w:color="auto" w:fill="FFFFFF"/>
              <w:tabs>
                <w:tab w:val="left" w:leader="underscore" w:pos="5918"/>
              </w:tabs>
              <w:spacing w:after="0" w:line="240" w:lineRule="auto"/>
              <w:rPr>
                <w:rFonts w:ascii="Times New Roman" w:eastAsia="Times New Roman" w:hAnsi="Times New Roman"/>
                <w:sz w:val="24"/>
                <w:szCs w:val="24"/>
              </w:rPr>
            </w:pPr>
            <w:r w:rsidRPr="00056864">
              <w:rPr>
                <w:rFonts w:ascii="Times New Roman" w:eastAsia="Times New Roman" w:hAnsi="Times New Roman"/>
                <w:sz w:val="24"/>
                <w:szCs w:val="24"/>
              </w:rPr>
              <w:t>Банковские реквизиты:</w:t>
            </w:r>
          </w:p>
          <w:p w:rsidR="00056864" w:rsidRPr="00056864" w:rsidRDefault="00056864" w:rsidP="00056864">
            <w:pPr>
              <w:shd w:val="clear" w:color="auto" w:fill="FFFFFF"/>
              <w:tabs>
                <w:tab w:val="left" w:leader="underscore" w:pos="5918"/>
              </w:tabs>
              <w:spacing w:after="0" w:line="240" w:lineRule="auto"/>
              <w:rPr>
                <w:rFonts w:ascii="Times New Roman" w:eastAsia="Times New Roman" w:hAnsi="Times New Roman"/>
                <w:sz w:val="24"/>
                <w:szCs w:val="24"/>
              </w:rPr>
            </w:pPr>
            <w:r w:rsidRPr="00056864">
              <w:rPr>
                <w:rFonts w:ascii="Times New Roman" w:eastAsia="Times New Roman" w:hAnsi="Times New Roman"/>
                <w:sz w:val="24"/>
                <w:szCs w:val="24"/>
              </w:rPr>
              <w:t>ИНН 5610051125 КПП 561001001</w:t>
            </w:r>
          </w:p>
          <w:p w:rsidR="00056864" w:rsidRPr="00056864" w:rsidRDefault="00056864" w:rsidP="00056864">
            <w:pPr>
              <w:shd w:val="clear" w:color="auto" w:fill="FFFFFF"/>
              <w:tabs>
                <w:tab w:val="left" w:leader="underscore" w:pos="5918"/>
              </w:tabs>
              <w:spacing w:after="0" w:line="240" w:lineRule="auto"/>
              <w:rPr>
                <w:rFonts w:ascii="Times New Roman" w:eastAsia="Times New Roman" w:hAnsi="Times New Roman"/>
                <w:sz w:val="24"/>
                <w:szCs w:val="24"/>
              </w:rPr>
            </w:pPr>
            <w:r w:rsidRPr="00056864">
              <w:rPr>
                <w:rFonts w:ascii="Times New Roman" w:eastAsia="Times New Roman" w:hAnsi="Times New Roman"/>
                <w:sz w:val="24"/>
                <w:szCs w:val="24"/>
              </w:rPr>
              <w:t>финансовое управление администрации г.Оренбурга (МОАУ «Лицей №2» л/с 039.30.021.2, 039.30.021.4, 039.30.021.5)</w:t>
            </w:r>
          </w:p>
          <w:p w:rsidR="00056864" w:rsidRPr="00056864" w:rsidRDefault="00056864" w:rsidP="00056864">
            <w:pPr>
              <w:shd w:val="clear" w:color="auto" w:fill="FFFFFF"/>
              <w:tabs>
                <w:tab w:val="left" w:leader="underscore" w:pos="5918"/>
              </w:tabs>
              <w:spacing w:after="0" w:line="240" w:lineRule="auto"/>
              <w:rPr>
                <w:rFonts w:ascii="Times New Roman" w:eastAsia="Times New Roman" w:hAnsi="Times New Roman"/>
                <w:sz w:val="24"/>
                <w:szCs w:val="24"/>
              </w:rPr>
            </w:pPr>
            <w:r w:rsidRPr="00056864">
              <w:rPr>
                <w:rFonts w:ascii="Times New Roman" w:eastAsia="Times New Roman" w:hAnsi="Times New Roman"/>
                <w:sz w:val="24"/>
                <w:szCs w:val="24"/>
              </w:rPr>
              <w:t>р/с 03234643537010005300</w:t>
            </w:r>
          </w:p>
          <w:p w:rsidR="00056864" w:rsidRPr="00056864" w:rsidRDefault="00056864" w:rsidP="00056864">
            <w:pPr>
              <w:shd w:val="clear" w:color="auto" w:fill="FFFFFF"/>
              <w:tabs>
                <w:tab w:val="left" w:leader="underscore" w:pos="5918"/>
              </w:tabs>
              <w:spacing w:after="0" w:line="240" w:lineRule="auto"/>
              <w:rPr>
                <w:rFonts w:ascii="Times New Roman" w:eastAsia="Times New Roman" w:hAnsi="Times New Roman"/>
                <w:sz w:val="24"/>
                <w:szCs w:val="24"/>
              </w:rPr>
            </w:pPr>
            <w:r w:rsidRPr="00056864">
              <w:rPr>
                <w:rFonts w:ascii="Times New Roman" w:eastAsia="Times New Roman" w:hAnsi="Times New Roman"/>
                <w:sz w:val="24"/>
                <w:szCs w:val="24"/>
              </w:rPr>
              <w:t>Банк: Отделение Оренбург // УФК по Оренбургской области, г. Оренбург</w:t>
            </w:r>
          </w:p>
          <w:p w:rsidR="00056864" w:rsidRPr="00056864" w:rsidRDefault="00056864" w:rsidP="00056864">
            <w:pPr>
              <w:shd w:val="clear" w:color="auto" w:fill="FFFFFF"/>
              <w:tabs>
                <w:tab w:val="left" w:leader="underscore" w:pos="5918"/>
              </w:tabs>
              <w:spacing w:after="0" w:line="240" w:lineRule="auto"/>
              <w:rPr>
                <w:rFonts w:ascii="Times New Roman" w:eastAsia="Times New Roman" w:hAnsi="Times New Roman"/>
                <w:sz w:val="24"/>
                <w:szCs w:val="24"/>
              </w:rPr>
            </w:pPr>
            <w:r w:rsidRPr="00056864">
              <w:rPr>
                <w:rFonts w:ascii="Times New Roman" w:eastAsia="Times New Roman" w:hAnsi="Times New Roman"/>
                <w:sz w:val="24"/>
                <w:szCs w:val="24"/>
              </w:rPr>
              <w:t>БИК 015354008</w:t>
            </w:r>
          </w:p>
          <w:p w:rsidR="00056864" w:rsidRPr="00056864" w:rsidRDefault="00056864" w:rsidP="00056864">
            <w:pPr>
              <w:autoSpaceDE w:val="0"/>
              <w:autoSpaceDN w:val="0"/>
              <w:adjustRightInd w:val="0"/>
              <w:spacing w:after="0" w:line="240" w:lineRule="auto"/>
              <w:rPr>
                <w:rFonts w:ascii="Times New Roman" w:hAnsi="Times New Roman"/>
                <w:b/>
                <w:sz w:val="24"/>
                <w:szCs w:val="24"/>
                <w:highlight w:val="yellow"/>
              </w:rPr>
            </w:pPr>
            <w:r w:rsidRPr="00056864">
              <w:rPr>
                <w:rFonts w:ascii="Times New Roman" w:eastAsia="Times New Roman" w:hAnsi="Times New Roman"/>
                <w:sz w:val="24"/>
                <w:szCs w:val="24"/>
              </w:rPr>
              <w:t>кор/сч 40102810545370000045</w:t>
            </w:r>
          </w:p>
        </w:tc>
        <w:tc>
          <w:tcPr>
            <w:tcW w:w="5335" w:type="dxa"/>
          </w:tcPr>
          <w:p w:rsidR="00056864" w:rsidRPr="00056864" w:rsidRDefault="00056864" w:rsidP="00056864">
            <w:pPr>
              <w:autoSpaceDE w:val="0"/>
              <w:autoSpaceDN w:val="0"/>
              <w:adjustRightInd w:val="0"/>
              <w:spacing w:after="0" w:line="240" w:lineRule="auto"/>
              <w:rPr>
                <w:rFonts w:ascii="Times New Roman" w:hAnsi="Times New Roman"/>
                <w:sz w:val="24"/>
                <w:szCs w:val="24"/>
              </w:rPr>
            </w:pPr>
            <w:r w:rsidRPr="00056864">
              <w:rPr>
                <w:rFonts w:ascii="Times New Roman" w:hAnsi="Times New Roman"/>
                <w:sz w:val="24"/>
                <w:szCs w:val="24"/>
              </w:rPr>
              <w:t>Юридический адрес: 460026, г. Оренбург, ул. Полигонная, 32 В, помещение 1</w:t>
            </w:r>
          </w:p>
          <w:p w:rsidR="00056864" w:rsidRPr="00056864" w:rsidRDefault="00056864" w:rsidP="00056864">
            <w:pPr>
              <w:autoSpaceDE w:val="0"/>
              <w:autoSpaceDN w:val="0"/>
              <w:adjustRightInd w:val="0"/>
              <w:spacing w:after="0" w:line="240" w:lineRule="auto"/>
              <w:rPr>
                <w:rFonts w:ascii="Times New Roman" w:hAnsi="Times New Roman"/>
                <w:sz w:val="24"/>
                <w:szCs w:val="24"/>
              </w:rPr>
            </w:pPr>
            <w:r w:rsidRPr="00056864">
              <w:rPr>
                <w:rFonts w:ascii="Times New Roman" w:hAnsi="Times New Roman"/>
                <w:sz w:val="24"/>
                <w:szCs w:val="24"/>
              </w:rPr>
              <w:t>Фактический адрес: 460026, г. Оренбург, ул. Полигонная, 32 В, помещение 1</w:t>
            </w:r>
          </w:p>
          <w:p w:rsidR="00056864" w:rsidRPr="00056864" w:rsidRDefault="00056864" w:rsidP="00056864">
            <w:pPr>
              <w:suppressAutoHyphens w:val="0"/>
              <w:autoSpaceDE w:val="0"/>
              <w:autoSpaceDN w:val="0"/>
              <w:adjustRightInd w:val="0"/>
              <w:spacing w:after="0" w:line="240" w:lineRule="auto"/>
              <w:rPr>
                <w:rFonts w:ascii="Times New Roman" w:hAnsi="Times New Roman"/>
                <w:sz w:val="24"/>
                <w:szCs w:val="24"/>
                <w:lang w:eastAsia="ru-RU"/>
              </w:rPr>
            </w:pPr>
            <w:r w:rsidRPr="00056864">
              <w:rPr>
                <w:rFonts w:ascii="Times New Roman" w:hAnsi="Times New Roman"/>
                <w:sz w:val="24"/>
                <w:szCs w:val="24"/>
                <w:lang w:eastAsia="ru-RU"/>
              </w:rPr>
              <w:t>ИНН:  5611077285</w:t>
            </w:r>
          </w:p>
          <w:p w:rsidR="00056864" w:rsidRPr="00056864" w:rsidRDefault="00056864" w:rsidP="00056864">
            <w:pPr>
              <w:suppressAutoHyphens w:val="0"/>
              <w:autoSpaceDE w:val="0"/>
              <w:autoSpaceDN w:val="0"/>
              <w:adjustRightInd w:val="0"/>
              <w:spacing w:after="0" w:line="240" w:lineRule="auto"/>
              <w:rPr>
                <w:rFonts w:ascii="Times New Roman" w:hAnsi="Times New Roman"/>
                <w:b/>
                <w:sz w:val="24"/>
                <w:szCs w:val="24"/>
                <w:lang w:eastAsia="ru-RU"/>
              </w:rPr>
            </w:pPr>
            <w:r w:rsidRPr="00056864">
              <w:rPr>
                <w:rFonts w:ascii="Times New Roman" w:hAnsi="Times New Roman"/>
                <w:sz w:val="24"/>
                <w:szCs w:val="24"/>
                <w:lang w:eastAsia="ru-RU"/>
              </w:rPr>
              <w:t>КПП:</w:t>
            </w:r>
            <w:r w:rsidRPr="00056864">
              <w:rPr>
                <w:rFonts w:ascii="Times New Roman" w:hAnsi="Times New Roman"/>
                <w:color w:val="000000" w:themeColor="text1"/>
                <w:sz w:val="24"/>
                <w:szCs w:val="24"/>
                <w:lang w:eastAsia="ru-RU"/>
              </w:rPr>
              <w:t xml:space="preserve"> </w:t>
            </w:r>
            <w:r w:rsidRPr="00056864">
              <w:rPr>
                <w:rFonts w:ascii="Times New Roman" w:hAnsi="Times New Roman"/>
                <w:color w:val="000000" w:themeColor="text1"/>
                <w:sz w:val="24"/>
                <w:szCs w:val="24"/>
              </w:rPr>
              <w:t>561001001</w:t>
            </w:r>
          </w:p>
          <w:p w:rsidR="00056864" w:rsidRPr="00056864" w:rsidRDefault="00056864" w:rsidP="00056864">
            <w:pPr>
              <w:autoSpaceDE w:val="0"/>
              <w:autoSpaceDN w:val="0"/>
              <w:adjustRightInd w:val="0"/>
              <w:spacing w:after="0" w:line="240" w:lineRule="auto"/>
              <w:rPr>
                <w:rFonts w:ascii="Times New Roman" w:hAnsi="Times New Roman"/>
                <w:sz w:val="24"/>
                <w:szCs w:val="24"/>
              </w:rPr>
            </w:pPr>
            <w:r w:rsidRPr="00056864">
              <w:rPr>
                <w:rFonts w:ascii="Times New Roman" w:hAnsi="Times New Roman"/>
                <w:sz w:val="24"/>
                <w:szCs w:val="24"/>
              </w:rPr>
              <w:t xml:space="preserve">р/с 40702810618610000202 </w:t>
            </w:r>
          </w:p>
          <w:p w:rsidR="00056864" w:rsidRPr="00056864" w:rsidRDefault="00056864" w:rsidP="00056864">
            <w:pPr>
              <w:autoSpaceDE w:val="0"/>
              <w:autoSpaceDN w:val="0"/>
              <w:adjustRightInd w:val="0"/>
              <w:spacing w:after="0" w:line="240" w:lineRule="auto"/>
              <w:rPr>
                <w:rFonts w:ascii="Times New Roman" w:hAnsi="Times New Roman"/>
                <w:sz w:val="24"/>
                <w:szCs w:val="24"/>
              </w:rPr>
            </w:pPr>
            <w:r w:rsidRPr="00056864">
              <w:rPr>
                <w:rFonts w:ascii="Times New Roman" w:hAnsi="Times New Roman"/>
                <w:sz w:val="24"/>
                <w:szCs w:val="24"/>
              </w:rPr>
              <w:t xml:space="preserve">в Филиале «Центральный» Банка ВТБ ПАО </w:t>
            </w:r>
          </w:p>
          <w:p w:rsidR="00056864" w:rsidRPr="00056864" w:rsidRDefault="00056864" w:rsidP="00056864">
            <w:pPr>
              <w:autoSpaceDE w:val="0"/>
              <w:autoSpaceDN w:val="0"/>
              <w:adjustRightInd w:val="0"/>
              <w:spacing w:after="0" w:line="240" w:lineRule="auto"/>
              <w:rPr>
                <w:rFonts w:ascii="Times New Roman" w:hAnsi="Times New Roman"/>
                <w:sz w:val="24"/>
                <w:szCs w:val="24"/>
              </w:rPr>
            </w:pPr>
            <w:r w:rsidRPr="00056864">
              <w:rPr>
                <w:rFonts w:ascii="Times New Roman" w:hAnsi="Times New Roman"/>
                <w:sz w:val="24"/>
                <w:szCs w:val="24"/>
              </w:rPr>
              <w:t xml:space="preserve">г. Москва, </w:t>
            </w:r>
          </w:p>
          <w:p w:rsidR="00056864" w:rsidRPr="00056864" w:rsidRDefault="00056864" w:rsidP="00056864">
            <w:pPr>
              <w:autoSpaceDE w:val="0"/>
              <w:autoSpaceDN w:val="0"/>
              <w:adjustRightInd w:val="0"/>
              <w:spacing w:after="0" w:line="240" w:lineRule="auto"/>
              <w:rPr>
                <w:rFonts w:ascii="Times New Roman" w:hAnsi="Times New Roman"/>
                <w:sz w:val="24"/>
                <w:szCs w:val="24"/>
              </w:rPr>
            </w:pPr>
            <w:r w:rsidRPr="00056864">
              <w:rPr>
                <w:rFonts w:ascii="Times New Roman" w:hAnsi="Times New Roman"/>
                <w:sz w:val="24"/>
                <w:szCs w:val="24"/>
              </w:rPr>
              <w:t xml:space="preserve">к/с 30101810145250000411 </w:t>
            </w:r>
          </w:p>
          <w:p w:rsidR="00056864" w:rsidRPr="00056864" w:rsidRDefault="00056864" w:rsidP="00056864">
            <w:pPr>
              <w:suppressAutoHyphens w:val="0"/>
              <w:autoSpaceDE w:val="0"/>
              <w:autoSpaceDN w:val="0"/>
              <w:adjustRightInd w:val="0"/>
              <w:spacing w:after="0" w:line="240" w:lineRule="auto"/>
              <w:rPr>
                <w:rFonts w:ascii="Times New Roman" w:eastAsia="Times New Roman" w:hAnsi="Times New Roman"/>
                <w:sz w:val="24"/>
                <w:szCs w:val="24"/>
              </w:rPr>
            </w:pPr>
            <w:r w:rsidRPr="00056864">
              <w:rPr>
                <w:rFonts w:ascii="Times New Roman" w:hAnsi="Times New Roman"/>
                <w:sz w:val="24"/>
                <w:szCs w:val="24"/>
              </w:rPr>
              <w:t>БИК 044525411</w:t>
            </w:r>
          </w:p>
          <w:p w:rsidR="00056864" w:rsidRPr="00056864" w:rsidRDefault="00056864" w:rsidP="00056864">
            <w:pPr>
              <w:suppressAutoHyphens w:val="0"/>
              <w:autoSpaceDE w:val="0"/>
              <w:autoSpaceDN w:val="0"/>
              <w:adjustRightInd w:val="0"/>
              <w:spacing w:after="0" w:line="240" w:lineRule="auto"/>
              <w:rPr>
                <w:rFonts w:ascii="Times New Roman" w:hAnsi="Times New Roman"/>
                <w:sz w:val="24"/>
                <w:szCs w:val="24"/>
                <w:lang w:val="en-US" w:eastAsia="ru-RU"/>
              </w:rPr>
            </w:pPr>
            <w:r w:rsidRPr="00056864">
              <w:rPr>
                <w:rFonts w:ascii="Times New Roman" w:eastAsia="Times New Roman" w:hAnsi="Times New Roman"/>
                <w:sz w:val="24"/>
                <w:szCs w:val="24"/>
              </w:rPr>
              <w:t>тел</w:t>
            </w:r>
            <w:r w:rsidRPr="00056864">
              <w:rPr>
                <w:rFonts w:ascii="Times New Roman" w:eastAsia="Times New Roman" w:hAnsi="Times New Roman"/>
                <w:sz w:val="24"/>
                <w:szCs w:val="24"/>
                <w:lang w:val="en-US"/>
              </w:rPr>
              <w:t xml:space="preserve">.: </w:t>
            </w:r>
            <w:r w:rsidRPr="00056864">
              <w:rPr>
                <w:rFonts w:ascii="Times New Roman" w:hAnsi="Times New Roman"/>
                <w:sz w:val="24"/>
                <w:szCs w:val="24"/>
                <w:lang w:val="en-US" w:eastAsia="ru-RU"/>
              </w:rPr>
              <w:t>+7(353)2440456</w:t>
            </w:r>
          </w:p>
          <w:p w:rsidR="00056864" w:rsidRPr="00056864" w:rsidRDefault="00056864" w:rsidP="00056864">
            <w:pPr>
              <w:suppressAutoHyphens w:val="0"/>
              <w:autoSpaceDE w:val="0"/>
              <w:autoSpaceDN w:val="0"/>
              <w:adjustRightInd w:val="0"/>
              <w:spacing w:after="0" w:line="240" w:lineRule="auto"/>
              <w:rPr>
                <w:rFonts w:ascii="Times New Roman" w:hAnsi="Times New Roman"/>
                <w:color w:val="000000" w:themeColor="text1"/>
                <w:sz w:val="24"/>
                <w:szCs w:val="24"/>
                <w:lang w:val="en-US" w:eastAsia="ru-RU"/>
              </w:rPr>
            </w:pPr>
            <w:r w:rsidRPr="00056864">
              <w:rPr>
                <w:rFonts w:ascii="Times New Roman" w:hAnsi="Times New Roman"/>
                <w:color w:val="000000" w:themeColor="text1"/>
                <w:sz w:val="24"/>
                <w:szCs w:val="24"/>
                <w:lang w:val="en-US" w:eastAsia="ru-RU"/>
              </w:rPr>
              <w:t xml:space="preserve">e-mail: </w:t>
            </w:r>
            <w:hyperlink r:id="rId9" w:history="1">
              <w:r w:rsidR="005143A8">
                <w:rPr>
                  <w:rStyle w:val="a3"/>
                  <w:rFonts w:ascii="Times New Roman" w:hAnsi="Times New Roman"/>
                  <w:sz w:val="24"/>
                  <w:szCs w:val="24"/>
                  <w:lang w:val="en-US" w:eastAsia="ru-RU"/>
                </w:rPr>
                <w:t>mail@ogn.su</w:t>
              </w:r>
            </w:hyperlink>
          </w:p>
          <w:p w:rsidR="00056864" w:rsidRPr="00056864" w:rsidRDefault="00056864" w:rsidP="00056864">
            <w:pPr>
              <w:suppressAutoHyphens w:val="0"/>
              <w:autoSpaceDE w:val="0"/>
              <w:autoSpaceDN w:val="0"/>
              <w:adjustRightInd w:val="0"/>
              <w:spacing w:after="0" w:line="240" w:lineRule="auto"/>
              <w:rPr>
                <w:rFonts w:ascii="Times New Roman" w:hAnsi="Times New Roman"/>
                <w:b/>
                <w:sz w:val="24"/>
                <w:szCs w:val="24"/>
                <w:lang w:val="en-US" w:eastAsia="ru-RU"/>
              </w:rPr>
            </w:pPr>
          </w:p>
        </w:tc>
        <w:tc>
          <w:tcPr>
            <w:tcW w:w="5335" w:type="dxa"/>
            <w:vMerge/>
            <w:tcBorders>
              <w:bottom w:val="nil"/>
            </w:tcBorders>
          </w:tcPr>
          <w:p w:rsidR="00056864" w:rsidRPr="00056864" w:rsidRDefault="00056864" w:rsidP="00056864">
            <w:pPr>
              <w:suppressAutoHyphens w:val="0"/>
              <w:autoSpaceDE w:val="0"/>
              <w:autoSpaceDN w:val="0"/>
              <w:adjustRightInd w:val="0"/>
              <w:spacing w:after="0" w:line="240" w:lineRule="auto"/>
              <w:jc w:val="center"/>
              <w:rPr>
                <w:rFonts w:ascii="Times New Roman" w:hAnsi="Times New Roman"/>
                <w:b/>
                <w:sz w:val="24"/>
                <w:szCs w:val="24"/>
                <w:lang w:val="en-US" w:eastAsia="ru-RU"/>
              </w:rPr>
            </w:pPr>
          </w:p>
        </w:tc>
      </w:tr>
      <w:tr w:rsidR="00056864" w:rsidRPr="00056864" w:rsidTr="00056864">
        <w:tc>
          <w:tcPr>
            <w:tcW w:w="5086" w:type="dxa"/>
          </w:tcPr>
          <w:p w:rsidR="00056864" w:rsidRPr="00056864" w:rsidRDefault="00056864" w:rsidP="00056864">
            <w:pPr>
              <w:shd w:val="clear" w:color="auto" w:fill="FFFFFF"/>
              <w:tabs>
                <w:tab w:val="left" w:leader="underscore" w:pos="5918"/>
              </w:tabs>
              <w:spacing w:after="0" w:line="240" w:lineRule="auto"/>
              <w:rPr>
                <w:rFonts w:ascii="Times New Roman" w:eastAsia="Arial Unicode MS" w:hAnsi="Times New Roman"/>
                <w:sz w:val="24"/>
                <w:szCs w:val="24"/>
              </w:rPr>
            </w:pPr>
            <w:r w:rsidRPr="00056864">
              <w:rPr>
                <w:rFonts w:ascii="Times New Roman" w:eastAsia="Times New Roman" w:hAnsi="Times New Roman"/>
                <w:sz w:val="24"/>
                <w:szCs w:val="24"/>
              </w:rPr>
              <w:t xml:space="preserve">Директор </w:t>
            </w:r>
            <w:r w:rsidRPr="00056864">
              <w:rPr>
                <w:rFonts w:ascii="Times New Roman" w:eastAsia="Arial Unicode MS" w:hAnsi="Times New Roman"/>
                <w:sz w:val="24"/>
                <w:szCs w:val="24"/>
              </w:rPr>
              <w:t>МОАУ «Лицей №2»</w:t>
            </w:r>
          </w:p>
          <w:p w:rsidR="00056864" w:rsidRPr="00056864" w:rsidRDefault="00056864" w:rsidP="00056864">
            <w:pPr>
              <w:shd w:val="clear" w:color="auto" w:fill="FFFFFF"/>
              <w:tabs>
                <w:tab w:val="left" w:leader="underscore" w:pos="5918"/>
              </w:tabs>
              <w:spacing w:after="0" w:line="240" w:lineRule="auto"/>
              <w:rPr>
                <w:rFonts w:ascii="Times New Roman" w:eastAsia="Arial Unicode MS" w:hAnsi="Times New Roman"/>
                <w:sz w:val="24"/>
                <w:szCs w:val="24"/>
              </w:rPr>
            </w:pPr>
            <w:r w:rsidRPr="00056864">
              <w:rPr>
                <w:rFonts w:ascii="Times New Roman" w:eastAsia="Arial Unicode MS" w:hAnsi="Times New Roman"/>
                <w:sz w:val="24"/>
                <w:szCs w:val="24"/>
              </w:rPr>
              <w:t>_________________________ М.Ю. Иванова</w:t>
            </w:r>
          </w:p>
          <w:p w:rsidR="00056864" w:rsidRPr="00056864" w:rsidRDefault="00056864" w:rsidP="00056864">
            <w:pPr>
              <w:shd w:val="clear" w:color="auto" w:fill="FFFFFF"/>
              <w:tabs>
                <w:tab w:val="left" w:leader="underscore" w:pos="5918"/>
              </w:tabs>
              <w:spacing w:after="0" w:line="240" w:lineRule="auto"/>
              <w:rPr>
                <w:rFonts w:ascii="Times New Roman" w:eastAsia="Times New Roman" w:hAnsi="Times New Roman"/>
                <w:sz w:val="24"/>
                <w:szCs w:val="24"/>
              </w:rPr>
            </w:pPr>
            <w:r w:rsidRPr="00056864">
              <w:rPr>
                <w:rFonts w:ascii="Times New Roman" w:eastAsia="Times New Roman" w:hAnsi="Times New Roman"/>
                <w:sz w:val="24"/>
                <w:szCs w:val="24"/>
              </w:rPr>
              <w:t>М.П.</w:t>
            </w:r>
          </w:p>
        </w:tc>
        <w:tc>
          <w:tcPr>
            <w:tcW w:w="5335" w:type="dxa"/>
          </w:tcPr>
          <w:p w:rsidR="00056864" w:rsidRPr="00056864" w:rsidRDefault="00056864" w:rsidP="00056864">
            <w:pPr>
              <w:autoSpaceDE w:val="0"/>
              <w:autoSpaceDN w:val="0"/>
              <w:adjustRightInd w:val="0"/>
              <w:spacing w:after="0" w:line="240" w:lineRule="auto"/>
              <w:rPr>
                <w:rFonts w:ascii="Times New Roman" w:hAnsi="Times New Roman"/>
                <w:sz w:val="24"/>
                <w:szCs w:val="24"/>
              </w:rPr>
            </w:pPr>
            <w:r w:rsidRPr="00056864">
              <w:rPr>
                <w:rFonts w:ascii="Times New Roman" w:hAnsi="Times New Roman"/>
                <w:sz w:val="24"/>
                <w:szCs w:val="24"/>
              </w:rPr>
              <w:t xml:space="preserve">Генеральный директор АО «КШП «Огонек»     </w:t>
            </w:r>
          </w:p>
          <w:p w:rsidR="00056864" w:rsidRPr="00056864" w:rsidRDefault="00056864" w:rsidP="00056864">
            <w:pPr>
              <w:shd w:val="clear" w:color="auto" w:fill="FFFFFF"/>
              <w:tabs>
                <w:tab w:val="left" w:leader="underscore" w:pos="5918"/>
              </w:tabs>
              <w:spacing w:after="0" w:line="240" w:lineRule="auto"/>
              <w:rPr>
                <w:rFonts w:ascii="Times New Roman" w:eastAsia="Times New Roman" w:hAnsi="Times New Roman"/>
                <w:sz w:val="24"/>
                <w:szCs w:val="24"/>
              </w:rPr>
            </w:pPr>
            <w:r w:rsidRPr="00056864">
              <w:rPr>
                <w:rFonts w:ascii="Times New Roman" w:hAnsi="Times New Roman"/>
                <w:sz w:val="24"/>
                <w:szCs w:val="24"/>
              </w:rPr>
              <w:t>_________________ Д.А.Затонский М.П.</w:t>
            </w:r>
            <w:r>
              <w:rPr>
                <w:rFonts w:ascii="Times New Roman" w:hAnsi="Times New Roman"/>
                <w:sz w:val="24"/>
                <w:szCs w:val="24"/>
              </w:rPr>
              <w:br/>
            </w:r>
            <w:r w:rsidRPr="00056864">
              <w:rPr>
                <w:rFonts w:ascii="Times New Roman" w:eastAsia="Times New Roman" w:hAnsi="Times New Roman"/>
                <w:sz w:val="24"/>
                <w:szCs w:val="24"/>
              </w:rPr>
              <w:t xml:space="preserve"> М.П.</w:t>
            </w:r>
          </w:p>
          <w:p w:rsidR="00056864" w:rsidRPr="00056864" w:rsidRDefault="00056864" w:rsidP="00056864">
            <w:pPr>
              <w:autoSpaceDE w:val="0"/>
              <w:autoSpaceDN w:val="0"/>
              <w:adjustRightInd w:val="0"/>
              <w:spacing w:after="0" w:line="240" w:lineRule="auto"/>
              <w:rPr>
                <w:rFonts w:ascii="Times New Roman" w:eastAsia="Times New Roman" w:hAnsi="Times New Roman"/>
                <w:sz w:val="24"/>
                <w:szCs w:val="24"/>
                <w:lang w:eastAsia="ru-RU"/>
              </w:rPr>
            </w:pPr>
          </w:p>
        </w:tc>
        <w:tc>
          <w:tcPr>
            <w:tcW w:w="5335" w:type="dxa"/>
            <w:tcBorders>
              <w:top w:val="nil"/>
              <w:bottom w:val="nil"/>
            </w:tcBorders>
          </w:tcPr>
          <w:p w:rsidR="00056864" w:rsidRPr="00056864" w:rsidRDefault="00056864" w:rsidP="00056864">
            <w:pPr>
              <w:shd w:val="clear" w:color="auto" w:fill="FFFFFF"/>
              <w:tabs>
                <w:tab w:val="left" w:leader="underscore" w:pos="5918"/>
              </w:tabs>
              <w:suppressAutoHyphens w:val="0"/>
              <w:spacing w:after="0" w:line="240" w:lineRule="auto"/>
              <w:rPr>
                <w:rFonts w:ascii="Times New Roman" w:eastAsia="Times New Roman" w:hAnsi="Times New Roman"/>
                <w:sz w:val="24"/>
                <w:szCs w:val="24"/>
                <w:lang w:eastAsia="ru-RU"/>
              </w:rPr>
            </w:pPr>
          </w:p>
        </w:tc>
      </w:tr>
    </w:tbl>
    <w:p w:rsidR="00C330B2" w:rsidRDefault="00C330B2" w:rsidP="00665479">
      <w:pPr>
        <w:shd w:val="clear" w:color="auto" w:fill="FFFFFF"/>
        <w:tabs>
          <w:tab w:val="left" w:pos="6379"/>
        </w:tabs>
        <w:spacing w:after="0" w:line="100" w:lineRule="atLeast"/>
        <w:jc w:val="right"/>
        <w:rPr>
          <w:rFonts w:ascii="Times New Roman" w:hAnsi="Times New Roman"/>
          <w:color w:val="000000"/>
          <w:sz w:val="24"/>
          <w:szCs w:val="24"/>
        </w:rPr>
      </w:pPr>
    </w:p>
    <w:p w:rsidR="00C330B2" w:rsidRDefault="00C330B2" w:rsidP="00665479">
      <w:pPr>
        <w:shd w:val="clear" w:color="auto" w:fill="FFFFFF"/>
        <w:tabs>
          <w:tab w:val="left" w:pos="6379"/>
        </w:tabs>
        <w:spacing w:after="0" w:line="100" w:lineRule="atLeast"/>
        <w:jc w:val="right"/>
        <w:rPr>
          <w:rFonts w:ascii="Times New Roman" w:hAnsi="Times New Roman"/>
          <w:color w:val="000000"/>
          <w:sz w:val="24"/>
          <w:szCs w:val="24"/>
        </w:rPr>
      </w:pPr>
    </w:p>
    <w:p w:rsidR="00C330B2" w:rsidRDefault="00C330B2" w:rsidP="00665479">
      <w:pPr>
        <w:shd w:val="clear" w:color="auto" w:fill="FFFFFF"/>
        <w:tabs>
          <w:tab w:val="left" w:pos="6379"/>
        </w:tabs>
        <w:spacing w:after="0" w:line="100" w:lineRule="atLeast"/>
        <w:jc w:val="right"/>
        <w:rPr>
          <w:rFonts w:ascii="Times New Roman" w:hAnsi="Times New Roman"/>
          <w:color w:val="000000"/>
          <w:sz w:val="24"/>
          <w:szCs w:val="24"/>
        </w:rPr>
      </w:pPr>
    </w:p>
    <w:p w:rsidR="00C330B2" w:rsidRDefault="00C330B2" w:rsidP="00665479">
      <w:pPr>
        <w:shd w:val="clear" w:color="auto" w:fill="FFFFFF"/>
        <w:tabs>
          <w:tab w:val="left" w:pos="6379"/>
        </w:tabs>
        <w:spacing w:after="0" w:line="100" w:lineRule="atLeast"/>
        <w:jc w:val="right"/>
        <w:rPr>
          <w:rFonts w:ascii="Times New Roman" w:hAnsi="Times New Roman"/>
          <w:color w:val="000000"/>
          <w:sz w:val="24"/>
          <w:szCs w:val="24"/>
        </w:rPr>
      </w:pPr>
    </w:p>
    <w:p w:rsidR="00C330B2" w:rsidRDefault="00C330B2" w:rsidP="00665479">
      <w:pPr>
        <w:shd w:val="clear" w:color="auto" w:fill="FFFFFF"/>
        <w:tabs>
          <w:tab w:val="left" w:pos="6379"/>
        </w:tabs>
        <w:spacing w:after="0" w:line="100" w:lineRule="atLeast"/>
        <w:jc w:val="right"/>
        <w:rPr>
          <w:rFonts w:ascii="Times New Roman" w:hAnsi="Times New Roman"/>
          <w:color w:val="000000"/>
          <w:sz w:val="24"/>
          <w:szCs w:val="24"/>
        </w:rPr>
      </w:pPr>
    </w:p>
    <w:p w:rsidR="00C330B2" w:rsidRDefault="00C330B2" w:rsidP="00665479">
      <w:pPr>
        <w:shd w:val="clear" w:color="auto" w:fill="FFFFFF"/>
        <w:tabs>
          <w:tab w:val="left" w:pos="6379"/>
        </w:tabs>
        <w:spacing w:after="0" w:line="100" w:lineRule="atLeast"/>
        <w:jc w:val="right"/>
        <w:rPr>
          <w:rFonts w:ascii="Times New Roman" w:hAnsi="Times New Roman"/>
          <w:color w:val="000000"/>
          <w:sz w:val="24"/>
          <w:szCs w:val="24"/>
        </w:rPr>
      </w:pPr>
    </w:p>
    <w:p w:rsidR="00C330B2" w:rsidRDefault="00C330B2" w:rsidP="00665479">
      <w:pPr>
        <w:shd w:val="clear" w:color="auto" w:fill="FFFFFF"/>
        <w:tabs>
          <w:tab w:val="left" w:pos="6379"/>
        </w:tabs>
        <w:spacing w:after="0" w:line="100" w:lineRule="atLeast"/>
        <w:jc w:val="right"/>
        <w:rPr>
          <w:rFonts w:ascii="Times New Roman" w:hAnsi="Times New Roman"/>
          <w:color w:val="000000"/>
          <w:sz w:val="24"/>
          <w:szCs w:val="24"/>
        </w:rPr>
      </w:pPr>
    </w:p>
    <w:p w:rsidR="00C330B2" w:rsidRDefault="00C330B2" w:rsidP="00665479">
      <w:pPr>
        <w:shd w:val="clear" w:color="auto" w:fill="FFFFFF"/>
        <w:tabs>
          <w:tab w:val="left" w:pos="6379"/>
        </w:tabs>
        <w:spacing w:after="0" w:line="100" w:lineRule="atLeast"/>
        <w:jc w:val="right"/>
        <w:rPr>
          <w:rFonts w:ascii="Times New Roman" w:hAnsi="Times New Roman"/>
          <w:color w:val="000000"/>
          <w:sz w:val="24"/>
          <w:szCs w:val="24"/>
        </w:rPr>
      </w:pPr>
    </w:p>
    <w:p w:rsidR="00C330B2" w:rsidRDefault="00C330B2" w:rsidP="00665479">
      <w:pPr>
        <w:shd w:val="clear" w:color="auto" w:fill="FFFFFF"/>
        <w:tabs>
          <w:tab w:val="left" w:pos="6379"/>
        </w:tabs>
        <w:spacing w:after="0" w:line="100" w:lineRule="atLeast"/>
        <w:jc w:val="right"/>
        <w:rPr>
          <w:rFonts w:ascii="Times New Roman" w:hAnsi="Times New Roman"/>
          <w:color w:val="000000"/>
          <w:sz w:val="24"/>
          <w:szCs w:val="24"/>
        </w:rPr>
      </w:pPr>
    </w:p>
    <w:p w:rsidR="00C330B2" w:rsidRDefault="00C330B2" w:rsidP="00665479">
      <w:pPr>
        <w:shd w:val="clear" w:color="auto" w:fill="FFFFFF"/>
        <w:tabs>
          <w:tab w:val="left" w:pos="6379"/>
        </w:tabs>
        <w:spacing w:after="0" w:line="100" w:lineRule="atLeast"/>
        <w:jc w:val="right"/>
        <w:rPr>
          <w:rFonts w:ascii="Times New Roman" w:hAnsi="Times New Roman"/>
          <w:color w:val="000000"/>
          <w:sz w:val="24"/>
          <w:szCs w:val="24"/>
        </w:rPr>
      </w:pPr>
    </w:p>
    <w:p w:rsidR="00C330B2" w:rsidRDefault="00C330B2" w:rsidP="00665479">
      <w:pPr>
        <w:shd w:val="clear" w:color="auto" w:fill="FFFFFF"/>
        <w:tabs>
          <w:tab w:val="left" w:pos="6379"/>
        </w:tabs>
        <w:spacing w:after="0" w:line="100" w:lineRule="atLeast"/>
        <w:jc w:val="right"/>
        <w:rPr>
          <w:rFonts w:ascii="Times New Roman" w:hAnsi="Times New Roman"/>
          <w:color w:val="000000"/>
          <w:sz w:val="24"/>
          <w:szCs w:val="24"/>
        </w:rPr>
      </w:pPr>
    </w:p>
    <w:p w:rsidR="00C330B2" w:rsidRDefault="00C330B2" w:rsidP="00665479">
      <w:pPr>
        <w:shd w:val="clear" w:color="auto" w:fill="FFFFFF"/>
        <w:tabs>
          <w:tab w:val="left" w:pos="6379"/>
        </w:tabs>
        <w:spacing w:after="0" w:line="100" w:lineRule="atLeast"/>
        <w:jc w:val="right"/>
        <w:rPr>
          <w:rFonts w:ascii="Times New Roman" w:hAnsi="Times New Roman"/>
          <w:color w:val="000000"/>
          <w:sz w:val="24"/>
          <w:szCs w:val="24"/>
        </w:rPr>
      </w:pPr>
    </w:p>
    <w:p w:rsidR="00C330B2" w:rsidRDefault="00C330B2" w:rsidP="00665479">
      <w:pPr>
        <w:shd w:val="clear" w:color="auto" w:fill="FFFFFF"/>
        <w:tabs>
          <w:tab w:val="left" w:pos="6379"/>
        </w:tabs>
        <w:spacing w:after="0" w:line="100" w:lineRule="atLeast"/>
        <w:jc w:val="right"/>
        <w:rPr>
          <w:rFonts w:ascii="Times New Roman" w:hAnsi="Times New Roman"/>
          <w:color w:val="000000"/>
          <w:sz w:val="24"/>
          <w:szCs w:val="24"/>
        </w:rPr>
      </w:pPr>
    </w:p>
    <w:p w:rsidR="00C330B2" w:rsidRDefault="00C330B2" w:rsidP="00665479">
      <w:pPr>
        <w:shd w:val="clear" w:color="auto" w:fill="FFFFFF"/>
        <w:tabs>
          <w:tab w:val="left" w:pos="6379"/>
        </w:tabs>
        <w:spacing w:after="0" w:line="100" w:lineRule="atLeast"/>
        <w:jc w:val="right"/>
        <w:rPr>
          <w:rFonts w:ascii="Times New Roman" w:hAnsi="Times New Roman"/>
          <w:color w:val="000000"/>
          <w:sz w:val="24"/>
          <w:szCs w:val="24"/>
        </w:rPr>
      </w:pPr>
    </w:p>
    <w:p w:rsidR="00C330B2" w:rsidRDefault="00C330B2" w:rsidP="00665479">
      <w:pPr>
        <w:shd w:val="clear" w:color="auto" w:fill="FFFFFF"/>
        <w:tabs>
          <w:tab w:val="left" w:pos="6379"/>
        </w:tabs>
        <w:spacing w:after="0" w:line="100" w:lineRule="atLeast"/>
        <w:jc w:val="right"/>
        <w:rPr>
          <w:rFonts w:ascii="Times New Roman" w:hAnsi="Times New Roman"/>
          <w:color w:val="000000"/>
          <w:sz w:val="24"/>
          <w:szCs w:val="24"/>
        </w:rPr>
      </w:pPr>
    </w:p>
    <w:p w:rsidR="00C330B2" w:rsidRDefault="00C330B2" w:rsidP="00665479">
      <w:pPr>
        <w:shd w:val="clear" w:color="auto" w:fill="FFFFFF"/>
        <w:tabs>
          <w:tab w:val="left" w:pos="6379"/>
        </w:tabs>
        <w:spacing w:after="0" w:line="100" w:lineRule="atLeast"/>
        <w:jc w:val="right"/>
        <w:rPr>
          <w:rFonts w:ascii="Times New Roman" w:hAnsi="Times New Roman"/>
          <w:color w:val="000000"/>
          <w:sz w:val="24"/>
          <w:szCs w:val="24"/>
        </w:rPr>
      </w:pPr>
    </w:p>
    <w:p w:rsidR="00C330B2" w:rsidRDefault="00C330B2" w:rsidP="00665479">
      <w:pPr>
        <w:shd w:val="clear" w:color="auto" w:fill="FFFFFF"/>
        <w:tabs>
          <w:tab w:val="left" w:pos="6379"/>
        </w:tabs>
        <w:spacing w:after="0" w:line="100" w:lineRule="atLeast"/>
        <w:jc w:val="right"/>
        <w:rPr>
          <w:rFonts w:ascii="Times New Roman" w:hAnsi="Times New Roman"/>
          <w:color w:val="000000"/>
          <w:sz w:val="24"/>
          <w:szCs w:val="24"/>
        </w:rPr>
      </w:pPr>
    </w:p>
    <w:p w:rsidR="00C330B2" w:rsidRDefault="00C330B2" w:rsidP="00665479">
      <w:pPr>
        <w:shd w:val="clear" w:color="auto" w:fill="FFFFFF"/>
        <w:tabs>
          <w:tab w:val="left" w:pos="6379"/>
        </w:tabs>
        <w:spacing w:after="0" w:line="100" w:lineRule="atLeast"/>
        <w:jc w:val="right"/>
        <w:rPr>
          <w:rFonts w:ascii="Times New Roman" w:hAnsi="Times New Roman"/>
          <w:color w:val="000000"/>
          <w:sz w:val="24"/>
          <w:szCs w:val="24"/>
        </w:rPr>
      </w:pPr>
    </w:p>
    <w:p w:rsidR="00C330B2" w:rsidRDefault="00C330B2" w:rsidP="00665479">
      <w:pPr>
        <w:shd w:val="clear" w:color="auto" w:fill="FFFFFF"/>
        <w:tabs>
          <w:tab w:val="left" w:pos="6379"/>
        </w:tabs>
        <w:spacing w:after="0" w:line="100" w:lineRule="atLeast"/>
        <w:jc w:val="right"/>
        <w:rPr>
          <w:rFonts w:ascii="Times New Roman" w:hAnsi="Times New Roman"/>
          <w:color w:val="000000"/>
          <w:sz w:val="24"/>
          <w:szCs w:val="24"/>
        </w:rPr>
      </w:pPr>
    </w:p>
    <w:p w:rsidR="00C330B2" w:rsidRDefault="00C330B2" w:rsidP="00665479">
      <w:pPr>
        <w:shd w:val="clear" w:color="auto" w:fill="FFFFFF"/>
        <w:tabs>
          <w:tab w:val="left" w:pos="6379"/>
        </w:tabs>
        <w:spacing w:after="0" w:line="100" w:lineRule="atLeast"/>
        <w:jc w:val="right"/>
        <w:rPr>
          <w:rFonts w:ascii="Times New Roman" w:hAnsi="Times New Roman"/>
          <w:color w:val="000000"/>
          <w:sz w:val="24"/>
          <w:szCs w:val="24"/>
        </w:rPr>
      </w:pPr>
    </w:p>
    <w:p w:rsidR="00C330B2" w:rsidRDefault="00C330B2" w:rsidP="00665479">
      <w:pPr>
        <w:shd w:val="clear" w:color="auto" w:fill="FFFFFF"/>
        <w:tabs>
          <w:tab w:val="left" w:pos="6379"/>
        </w:tabs>
        <w:spacing w:after="0" w:line="100" w:lineRule="atLeast"/>
        <w:jc w:val="right"/>
        <w:rPr>
          <w:rFonts w:ascii="Times New Roman" w:hAnsi="Times New Roman"/>
          <w:color w:val="000000"/>
          <w:sz w:val="24"/>
          <w:szCs w:val="24"/>
        </w:rPr>
      </w:pPr>
    </w:p>
    <w:p w:rsidR="00C330B2" w:rsidRDefault="00C330B2" w:rsidP="00665479">
      <w:pPr>
        <w:shd w:val="clear" w:color="auto" w:fill="FFFFFF"/>
        <w:tabs>
          <w:tab w:val="left" w:pos="6379"/>
        </w:tabs>
        <w:spacing w:after="0" w:line="100" w:lineRule="atLeast"/>
        <w:jc w:val="right"/>
        <w:rPr>
          <w:rFonts w:ascii="Times New Roman" w:hAnsi="Times New Roman"/>
          <w:color w:val="000000"/>
          <w:sz w:val="24"/>
          <w:szCs w:val="24"/>
        </w:rPr>
      </w:pPr>
    </w:p>
    <w:p w:rsidR="00C330B2" w:rsidRDefault="00C330B2" w:rsidP="00665479">
      <w:pPr>
        <w:shd w:val="clear" w:color="auto" w:fill="FFFFFF"/>
        <w:tabs>
          <w:tab w:val="left" w:pos="6379"/>
        </w:tabs>
        <w:spacing w:after="0" w:line="100" w:lineRule="atLeast"/>
        <w:jc w:val="right"/>
        <w:rPr>
          <w:rFonts w:ascii="Times New Roman" w:hAnsi="Times New Roman"/>
          <w:color w:val="000000"/>
          <w:sz w:val="24"/>
          <w:szCs w:val="24"/>
        </w:rPr>
      </w:pPr>
    </w:p>
    <w:p w:rsidR="00C330B2" w:rsidRDefault="00C330B2" w:rsidP="00665479">
      <w:pPr>
        <w:shd w:val="clear" w:color="auto" w:fill="FFFFFF"/>
        <w:tabs>
          <w:tab w:val="left" w:pos="6379"/>
        </w:tabs>
        <w:spacing w:after="0" w:line="100" w:lineRule="atLeast"/>
        <w:jc w:val="right"/>
        <w:rPr>
          <w:rFonts w:ascii="Times New Roman" w:hAnsi="Times New Roman"/>
          <w:color w:val="000000"/>
          <w:sz w:val="24"/>
          <w:szCs w:val="24"/>
        </w:rPr>
      </w:pPr>
    </w:p>
    <w:p w:rsidR="00C330B2" w:rsidRDefault="00C330B2" w:rsidP="00665479">
      <w:pPr>
        <w:shd w:val="clear" w:color="auto" w:fill="FFFFFF"/>
        <w:tabs>
          <w:tab w:val="left" w:pos="6379"/>
        </w:tabs>
        <w:spacing w:after="0" w:line="100" w:lineRule="atLeast"/>
        <w:jc w:val="right"/>
        <w:rPr>
          <w:rFonts w:ascii="Times New Roman" w:hAnsi="Times New Roman"/>
          <w:color w:val="000000"/>
          <w:sz w:val="24"/>
          <w:szCs w:val="24"/>
        </w:rPr>
      </w:pPr>
    </w:p>
    <w:p w:rsidR="00C330B2" w:rsidRDefault="00C330B2" w:rsidP="00665479">
      <w:pPr>
        <w:shd w:val="clear" w:color="auto" w:fill="FFFFFF"/>
        <w:tabs>
          <w:tab w:val="left" w:pos="6379"/>
        </w:tabs>
        <w:spacing w:after="0" w:line="100" w:lineRule="atLeast"/>
        <w:jc w:val="right"/>
        <w:rPr>
          <w:rFonts w:ascii="Times New Roman" w:hAnsi="Times New Roman"/>
          <w:color w:val="000000"/>
          <w:sz w:val="24"/>
          <w:szCs w:val="24"/>
        </w:rPr>
      </w:pPr>
    </w:p>
    <w:p w:rsidR="00C330B2" w:rsidRDefault="00C330B2" w:rsidP="00665479">
      <w:pPr>
        <w:shd w:val="clear" w:color="auto" w:fill="FFFFFF"/>
        <w:tabs>
          <w:tab w:val="left" w:pos="6379"/>
        </w:tabs>
        <w:spacing w:after="0" w:line="100" w:lineRule="atLeast"/>
        <w:jc w:val="right"/>
        <w:rPr>
          <w:rFonts w:ascii="Times New Roman" w:hAnsi="Times New Roman"/>
          <w:color w:val="000000"/>
          <w:sz w:val="24"/>
          <w:szCs w:val="24"/>
        </w:rPr>
      </w:pPr>
    </w:p>
    <w:p w:rsidR="00C330B2" w:rsidRDefault="00C330B2" w:rsidP="00665479">
      <w:pPr>
        <w:shd w:val="clear" w:color="auto" w:fill="FFFFFF"/>
        <w:tabs>
          <w:tab w:val="left" w:pos="6379"/>
        </w:tabs>
        <w:spacing w:after="0" w:line="100" w:lineRule="atLeast"/>
        <w:jc w:val="right"/>
        <w:rPr>
          <w:rFonts w:ascii="Times New Roman" w:hAnsi="Times New Roman"/>
          <w:color w:val="000000"/>
          <w:sz w:val="24"/>
          <w:szCs w:val="24"/>
        </w:rPr>
      </w:pPr>
    </w:p>
    <w:p w:rsidR="00C330B2" w:rsidRDefault="00C330B2" w:rsidP="00665479">
      <w:pPr>
        <w:shd w:val="clear" w:color="auto" w:fill="FFFFFF"/>
        <w:tabs>
          <w:tab w:val="left" w:pos="6379"/>
        </w:tabs>
        <w:spacing w:after="0" w:line="100" w:lineRule="atLeast"/>
        <w:jc w:val="right"/>
        <w:rPr>
          <w:rFonts w:ascii="Times New Roman" w:hAnsi="Times New Roman"/>
          <w:color w:val="000000"/>
          <w:sz w:val="24"/>
          <w:szCs w:val="24"/>
        </w:rPr>
      </w:pPr>
    </w:p>
    <w:p w:rsidR="00AC744A" w:rsidRPr="00056864" w:rsidRDefault="00AC744A" w:rsidP="00665479">
      <w:pPr>
        <w:shd w:val="clear" w:color="auto" w:fill="FFFFFF"/>
        <w:tabs>
          <w:tab w:val="left" w:pos="6379"/>
        </w:tabs>
        <w:spacing w:after="0" w:line="100" w:lineRule="atLeast"/>
        <w:jc w:val="right"/>
        <w:rPr>
          <w:rFonts w:ascii="Times New Roman" w:hAnsi="Times New Roman"/>
          <w:color w:val="000000"/>
          <w:sz w:val="24"/>
          <w:szCs w:val="24"/>
        </w:rPr>
      </w:pPr>
      <w:r w:rsidRPr="00056864">
        <w:rPr>
          <w:rFonts w:ascii="Times New Roman" w:hAnsi="Times New Roman"/>
          <w:color w:val="000000"/>
          <w:sz w:val="24"/>
          <w:szCs w:val="24"/>
        </w:rPr>
        <w:lastRenderedPageBreak/>
        <w:t xml:space="preserve">Приложение № 1 </w:t>
      </w:r>
    </w:p>
    <w:p w:rsidR="00AC744A" w:rsidRPr="00056864" w:rsidRDefault="00AC744A" w:rsidP="00665479">
      <w:pPr>
        <w:shd w:val="clear" w:color="auto" w:fill="FFFFFF"/>
        <w:tabs>
          <w:tab w:val="left" w:pos="6379"/>
        </w:tabs>
        <w:spacing w:after="0" w:line="100" w:lineRule="atLeast"/>
        <w:jc w:val="right"/>
        <w:rPr>
          <w:rFonts w:ascii="Times New Roman" w:hAnsi="Times New Roman"/>
          <w:color w:val="000000"/>
          <w:sz w:val="24"/>
          <w:szCs w:val="24"/>
        </w:rPr>
      </w:pPr>
      <w:r w:rsidRPr="00056864">
        <w:rPr>
          <w:rFonts w:ascii="Times New Roman" w:hAnsi="Times New Roman"/>
          <w:color w:val="000000"/>
          <w:sz w:val="24"/>
          <w:szCs w:val="24"/>
        </w:rPr>
        <w:t xml:space="preserve">к договору на оказание услуг </w:t>
      </w:r>
    </w:p>
    <w:p w:rsidR="00AC744A" w:rsidRPr="00056864" w:rsidRDefault="00AC744A" w:rsidP="00665479">
      <w:pPr>
        <w:shd w:val="clear" w:color="auto" w:fill="FFFFFF"/>
        <w:tabs>
          <w:tab w:val="left" w:pos="6379"/>
        </w:tabs>
        <w:spacing w:after="0" w:line="100" w:lineRule="atLeast"/>
        <w:jc w:val="right"/>
        <w:rPr>
          <w:rFonts w:ascii="Times New Roman" w:hAnsi="Times New Roman"/>
          <w:color w:val="000000"/>
          <w:sz w:val="24"/>
          <w:szCs w:val="24"/>
        </w:rPr>
      </w:pPr>
      <w:r w:rsidRPr="00056864">
        <w:rPr>
          <w:rFonts w:ascii="Times New Roman" w:hAnsi="Times New Roman"/>
          <w:color w:val="000000"/>
          <w:sz w:val="24"/>
          <w:szCs w:val="24"/>
        </w:rPr>
        <w:t xml:space="preserve">по организации питания обучающихся </w:t>
      </w:r>
    </w:p>
    <w:p w:rsidR="00AC744A" w:rsidRPr="00056864" w:rsidRDefault="00056864" w:rsidP="00665479">
      <w:pPr>
        <w:shd w:val="clear" w:color="auto" w:fill="FFFFFF"/>
        <w:tabs>
          <w:tab w:val="left" w:pos="6379"/>
        </w:tabs>
        <w:spacing w:after="0" w:line="100" w:lineRule="atLeast"/>
        <w:jc w:val="right"/>
        <w:rPr>
          <w:rFonts w:ascii="Times New Roman" w:eastAsia="Times New Roman" w:hAnsi="Times New Roman"/>
          <w:b/>
          <w:color w:val="000000"/>
          <w:sz w:val="24"/>
          <w:szCs w:val="24"/>
        </w:rPr>
      </w:pPr>
      <w:r w:rsidRPr="00056864">
        <w:rPr>
          <w:rFonts w:ascii="Times New Roman" w:hAnsi="Times New Roman"/>
          <w:color w:val="000000"/>
          <w:sz w:val="24"/>
          <w:szCs w:val="24"/>
        </w:rPr>
        <w:t>№</w:t>
      </w:r>
      <w:r w:rsidRPr="00056864">
        <w:rPr>
          <w:rFonts w:ascii="Times New Roman" w:hAnsi="Times New Roman"/>
          <w:color w:val="000000"/>
          <w:sz w:val="24"/>
          <w:szCs w:val="24"/>
          <w:shd w:val="clear" w:color="auto" w:fill="FFFFFF"/>
        </w:rPr>
        <w:t xml:space="preserve"> 32414400251-01-1</w:t>
      </w:r>
      <w:r w:rsidRPr="00056864">
        <w:rPr>
          <w:rFonts w:ascii="Times New Roman" w:hAnsi="Times New Roman"/>
          <w:b/>
          <w:color w:val="000000"/>
          <w:sz w:val="24"/>
          <w:szCs w:val="24"/>
        </w:rPr>
        <w:t xml:space="preserve"> </w:t>
      </w:r>
      <w:r w:rsidR="00C330B2">
        <w:rPr>
          <w:rFonts w:ascii="Times New Roman" w:hAnsi="Times New Roman"/>
          <w:color w:val="000000"/>
          <w:sz w:val="24"/>
          <w:szCs w:val="24"/>
        </w:rPr>
        <w:t>от 21.01</w:t>
      </w:r>
      <w:r w:rsidRPr="00056864">
        <w:rPr>
          <w:rFonts w:ascii="Times New Roman" w:hAnsi="Times New Roman"/>
          <w:color w:val="000000"/>
          <w:sz w:val="24"/>
          <w:szCs w:val="24"/>
        </w:rPr>
        <w:t xml:space="preserve">.2025 </w:t>
      </w:r>
      <w:r w:rsidR="00AC744A" w:rsidRPr="00056864">
        <w:rPr>
          <w:rFonts w:ascii="Times New Roman" w:hAnsi="Times New Roman"/>
          <w:color w:val="000000"/>
          <w:sz w:val="24"/>
          <w:szCs w:val="24"/>
        </w:rPr>
        <w:t>г.</w:t>
      </w:r>
    </w:p>
    <w:p w:rsidR="00AC744A" w:rsidRPr="00056864" w:rsidRDefault="00AC744A" w:rsidP="00665479">
      <w:pPr>
        <w:shd w:val="clear" w:color="auto" w:fill="FFFFFF"/>
        <w:spacing w:after="0" w:line="100" w:lineRule="atLeast"/>
        <w:jc w:val="center"/>
        <w:rPr>
          <w:rFonts w:ascii="Times New Roman" w:eastAsia="Times New Roman" w:hAnsi="Times New Roman"/>
          <w:b/>
          <w:color w:val="000000"/>
          <w:sz w:val="24"/>
          <w:szCs w:val="24"/>
        </w:rPr>
      </w:pPr>
    </w:p>
    <w:p w:rsidR="00AC744A" w:rsidRPr="00056864" w:rsidRDefault="00AC744A" w:rsidP="00665479">
      <w:pPr>
        <w:shd w:val="clear" w:color="auto" w:fill="FFFFFF"/>
        <w:spacing w:after="0" w:line="100" w:lineRule="atLeast"/>
        <w:jc w:val="center"/>
        <w:rPr>
          <w:rFonts w:ascii="Times New Roman" w:eastAsia="Times New Roman" w:hAnsi="Times New Roman"/>
          <w:b/>
          <w:bCs/>
          <w:color w:val="000000"/>
          <w:sz w:val="24"/>
          <w:szCs w:val="24"/>
        </w:rPr>
      </w:pPr>
      <w:r w:rsidRPr="00056864">
        <w:rPr>
          <w:rFonts w:ascii="Times New Roman" w:eastAsia="Times New Roman" w:hAnsi="Times New Roman"/>
          <w:b/>
          <w:color w:val="000000"/>
          <w:sz w:val="24"/>
          <w:szCs w:val="24"/>
        </w:rPr>
        <w:t>ТЕХНИЧЕСКОЕ ЗАДАНИЕ</w:t>
      </w:r>
    </w:p>
    <w:p w:rsidR="00AC744A" w:rsidRPr="00056864" w:rsidRDefault="00AC744A" w:rsidP="00665479">
      <w:pPr>
        <w:shd w:val="clear" w:color="auto" w:fill="FFFFFF"/>
        <w:spacing w:after="0" w:line="100" w:lineRule="atLeast"/>
        <w:jc w:val="center"/>
        <w:rPr>
          <w:rFonts w:ascii="Times New Roman" w:eastAsia="Times New Roman" w:hAnsi="Times New Roman"/>
          <w:color w:val="000000"/>
          <w:sz w:val="24"/>
          <w:szCs w:val="24"/>
        </w:rPr>
      </w:pPr>
      <w:r w:rsidRPr="00056864">
        <w:rPr>
          <w:rFonts w:ascii="Times New Roman" w:eastAsia="Times New Roman" w:hAnsi="Times New Roman"/>
          <w:b/>
          <w:bCs/>
          <w:color w:val="000000"/>
          <w:sz w:val="24"/>
          <w:szCs w:val="24"/>
        </w:rPr>
        <w:t xml:space="preserve">на </w:t>
      </w:r>
      <w:r w:rsidRPr="00056864">
        <w:rPr>
          <w:rFonts w:ascii="Times New Roman" w:eastAsia="Times New Roman" w:hAnsi="Times New Roman"/>
          <w:b/>
          <w:color w:val="000000"/>
          <w:sz w:val="24"/>
          <w:szCs w:val="24"/>
        </w:rPr>
        <w:t>оказание услуг по организации питания обучающихся</w:t>
      </w:r>
      <w:r w:rsidR="00E12173" w:rsidRPr="00056864">
        <w:rPr>
          <w:rFonts w:ascii="Times New Roman" w:eastAsia="Times New Roman" w:hAnsi="Times New Roman"/>
          <w:b/>
          <w:color w:val="000000"/>
          <w:sz w:val="24"/>
          <w:szCs w:val="24"/>
        </w:rPr>
        <w:t xml:space="preserve"> </w:t>
      </w:r>
      <w:r w:rsidR="00E12173" w:rsidRPr="00056864">
        <w:rPr>
          <w:rFonts w:ascii="Times New Roman" w:hAnsi="Times New Roman"/>
          <w:b/>
          <w:color w:val="000000"/>
          <w:sz w:val="24"/>
          <w:szCs w:val="24"/>
        </w:rPr>
        <w:t xml:space="preserve">(корпус №2)  </w:t>
      </w:r>
    </w:p>
    <w:p w:rsidR="00AC744A" w:rsidRPr="00056864" w:rsidRDefault="00AC744A" w:rsidP="00665479">
      <w:pPr>
        <w:shd w:val="clear" w:color="auto" w:fill="FFFFFF"/>
        <w:spacing w:after="0" w:line="100" w:lineRule="atLeast"/>
        <w:ind w:firstLine="567"/>
        <w:jc w:val="both"/>
        <w:rPr>
          <w:rFonts w:ascii="Times New Roman" w:eastAsia="Times New Roman" w:hAnsi="Times New Roman"/>
          <w:color w:val="000000"/>
          <w:sz w:val="24"/>
          <w:szCs w:val="24"/>
        </w:rPr>
      </w:pPr>
    </w:p>
    <w:p w:rsidR="00AC744A" w:rsidRPr="00056864" w:rsidRDefault="00AC744A" w:rsidP="00665479">
      <w:pPr>
        <w:shd w:val="clear" w:color="auto" w:fill="FFFFFF"/>
        <w:spacing w:after="0" w:line="100" w:lineRule="atLeast"/>
        <w:ind w:firstLine="567"/>
        <w:jc w:val="both"/>
        <w:rPr>
          <w:rFonts w:ascii="Times New Roman" w:eastAsia="Times New Roman" w:hAnsi="Times New Roman"/>
          <w:b/>
          <w:color w:val="000000"/>
          <w:spacing w:val="-2"/>
          <w:sz w:val="24"/>
          <w:szCs w:val="24"/>
        </w:rPr>
      </w:pPr>
      <w:r w:rsidRPr="00056864">
        <w:rPr>
          <w:rFonts w:ascii="Times New Roman" w:eastAsia="Times New Roman" w:hAnsi="Times New Roman"/>
          <w:color w:val="000000"/>
          <w:sz w:val="24"/>
          <w:szCs w:val="24"/>
        </w:rPr>
        <w:t>Услуга оказывается Исполнителем в соответствии с:</w:t>
      </w:r>
    </w:p>
    <w:p w:rsidR="00AC744A" w:rsidRPr="00056864" w:rsidRDefault="00AC744A" w:rsidP="00665479">
      <w:pPr>
        <w:shd w:val="clear" w:color="auto" w:fill="FFFFFF"/>
        <w:spacing w:after="0" w:line="100" w:lineRule="atLeast"/>
        <w:ind w:firstLine="567"/>
        <w:jc w:val="both"/>
        <w:rPr>
          <w:rFonts w:ascii="Times New Roman" w:eastAsia="Times New Roman" w:hAnsi="Times New Roman"/>
          <w:color w:val="000000"/>
          <w:sz w:val="24"/>
          <w:szCs w:val="24"/>
        </w:rPr>
      </w:pPr>
      <w:r w:rsidRPr="00056864">
        <w:rPr>
          <w:rFonts w:ascii="Times New Roman" w:eastAsia="Times New Roman" w:hAnsi="Times New Roman"/>
          <w:b/>
          <w:color w:val="000000"/>
          <w:spacing w:val="-2"/>
          <w:sz w:val="24"/>
          <w:szCs w:val="24"/>
        </w:rPr>
        <w:t xml:space="preserve">- </w:t>
      </w:r>
      <w:r w:rsidRPr="00056864">
        <w:rPr>
          <w:rFonts w:ascii="Times New Roman" w:eastAsia="Times New Roman" w:hAnsi="Times New Roman"/>
          <w:color w:val="000000"/>
          <w:sz w:val="24"/>
          <w:szCs w:val="24"/>
        </w:rPr>
        <w:t>Постановлением Правительства РФ «Об утверждении Правил оказания услуг общественного питания» от 21.09.2020 № 1515;</w:t>
      </w:r>
    </w:p>
    <w:p w:rsidR="00AC744A" w:rsidRPr="00056864" w:rsidRDefault="00AC744A" w:rsidP="00665479">
      <w:pPr>
        <w:shd w:val="clear" w:color="auto" w:fill="FFFFFF"/>
        <w:spacing w:after="0" w:line="100" w:lineRule="atLeast"/>
        <w:ind w:firstLine="567"/>
        <w:jc w:val="both"/>
        <w:rPr>
          <w:rFonts w:ascii="Times New Roman" w:eastAsia="Times New Roman" w:hAnsi="Times New Roman"/>
          <w:color w:val="000000"/>
          <w:sz w:val="24"/>
          <w:szCs w:val="24"/>
        </w:rPr>
      </w:pPr>
      <w:r w:rsidRPr="00056864">
        <w:rPr>
          <w:rFonts w:ascii="Times New Roman" w:eastAsia="Times New Roman" w:hAnsi="Times New Roman"/>
          <w:color w:val="000000"/>
          <w:sz w:val="24"/>
          <w:szCs w:val="24"/>
        </w:rPr>
        <w:t>- ФЗ «О санитарно-эпидемиологическом благополучии населения» от 30.03.1999 № 52-ФЗ;</w:t>
      </w:r>
    </w:p>
    <w:p w:rsidR="00AC744A" w:rsidRPr="00056864" w:rsidRDefault="00AC744A" w:rsidP="00665479">
      <w:pPr>
        <w:shd w:val="clear" w:color="auto" w:fill="FFFFFF"/>
        <w:spacing w:after="0" w:line="100" w:lineRule="atLeast"/>
        <w:ind w:firstLine="567"/>
        <w:jc w:val="both"/>
        <w:rPr>
          <w:rFonts w:ascii="Times New Roman" w:eastAsia="Times New Roman" w:hAnsi="Times New Roman"/>
          <w:color w:val="000000"/>
          <w:sz w:val="24"/>
          <w:szCs w:val="24"/>
        </w:rPr>
      </w:pPr>
      <w:r w:rsidRPr="00056864">
        <w:rPr>
          <w:rFonts w:ascii="Times New Roman" w:eastAsia="Times New Roman" w:hAnsi="Times New Roman"/>
          <w:color w:val="000000"/>
          <w:sz w:val="24"/>
          <w:szCs w:val="24"/>
        </w:rPr>
        <w:t>- ФЗ «О качестве и безопасности пищевых продуктов» от 02.01.2000 № 29-ФЗ;</w:t>
      </w:r>
    </w:p>
    <w:p w:rsidR="00AC744A" w:rsidRPr="00056864" w:rsidRDefault="00AC744A" w:rsidP="00665479">
      <w:pPr>
        <w:shd w:val="clear" w:color="auto" w:fill="FFFFFF"/>
        <w:spacing w:after="0" w:line="100" w:lineRule="atLeast"/>
        <w:ind w:firstLine="567"/>
        <w:jc w:val="both"/>
        <w:rPr>
          <w:rFonts w:ascii="Times New Roman" w:eastAsia="Times New Roman" w:hAnsi="Times New Roman"/>
          <w:color w:val="000000"/>
          <w:sz w:val="24"/>
          <w:szCs w:val="24"/>
        </w:rPr>
      </w:pPr>
      <w:r w:rsidRPr="00056864">
        <w:rPr>
          <w:rFonts w:ascii="Times New Roman" w:eastAsia="Times New Roman" w:hAnsi="Times New Roman"/>
          <w:color w:val="000000"/>
          <w:sz w:val="24"/>
          <w:szCs w:val="24"/>
        </w:rPr>
        <w:t>- ФЗ «Об основах охраны здоровья граждан в Российской Федерации» от 21.11.2011 № 323-ФЗ;</w:t>
      </w:r>
    </w:p>
    <w:p w:rsidR="00AC744A" w:rsidRPr="00056864" w:rsidRDefault="00AC744A" w:rsidP="00665479">
      <w:pPr>
        <w:shd w:val="clear" w:color="auto" w:fill="FFFFFF"/>
        <w:tabs>
          <w:tab w:val="left" w:pos="9072"/>
        </w:tabs>
        <w:spacing w:after="0" w:line="100" w:lineRule="atLeast"/>
        <w:ind w:firstLine="567"/>
        <w:jc w:val="both"/>
        <w:rPr>
          <w:rFonts w:ascii="Times New Roman" w:eastAsia="Times New Roman" w:hAnsi="Times New Roman"/>
          <w:color w:val="000000"/>
          <w:sz w:val="24"/>
          <w:szCs w:val="24"/>
        </w:rPr>
      </w:pPr>
      <w:r w:rsidRPr="00056864">
        <w:rPr>
          <w:rFonts w:ascii="Times New Roman" w:eastAsia="Times New Roman" w:hAnsi="Times New Roman"/>
          <w:color w:val="000000"/>
          <w:sz w:val="24"/>
          <w:szCs w:val="24"/>
        </w:rPr>
        <w:t xml:space="preserve">- Постановлением Главного государственного санитарного врача РФ от 27.10.2020 № 32 «Об утверждении санитарно-эпидемиологических правил и норм СанПиН 2.3/2.4.3590-20 «Санитарно-эпидемиологические требования к организации общественного питания населения»; </w:t>
      </w:r>
    </w:p>
    <w:p w:rsidR="00AC744A" w:rsidRPr="00056864" w:rsidRDefault="00AC744A" w:rsidP="00665479">
      <w:pPr>
        <w:shd w:val="clear" w:color="auto" w:fill="FFFFFF"/>
        <w:spacing w:after="0" w:line="100" w:lineRule="atLeast"/>
        <w:ind w:firstLine="567"/>
        <w:jc w:val="both"/>
        <w:rPr>
          <w:rFonts w:ascii="Times New Roman" w:hAnsi="Times New Roman"/>
          <w:color w:val="000000"/>
          <w:sz w:val="24"/>
          <w:szCs w:val="24"/>
        </w:rPr>
      </w:pPr>
      <w:r w:rsidRPr="00056864">
        <w:rPr>
          <w:rFonts w:ascii="Times New Roman" w:eastAsia="Times New Roman" w:hAnsi="Times New Roman"/>
          <w:color w:val="000000"/>
          <w:sz w:val="24"/>
          <w:szCs w:val="24"/>
        </w:rPr>
        <w:t>- Постановлением Главного государственного санитарного врача РФ от 28.09.2020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AC744A" w:rsidRPr="00056864" w:rsidRDefault="00AC744A" w:rsidP="00665479">
      <w:pPr>
        <w:shd w:val="clear" w:color="auto" w:fill="FFFFFF"/>
        <w:spacing w:after="0" w:line="100" w:lineRule="atLeast"/>
        <w:ind w:firstLine="567"/>
        <w:jc w:val="both"/>
        <w:rPr>
          <w:rFonts w:ascii="Times New Roman" w:hAnsi="Times New Roman"/>
          <w:color w:val="000000"/>
          <w:sz w:val="24"/>
          <w:szCs w:val="24"/>
        </w:rPr>
      </w:pPr>
      <w:r w:rsidRPr="00056864">
        <w:rPr>
          <w:rFonts w:ascii="Times New Roman" w:hAnsi="Times New Roman"/>
          <w:color w:val="000000"/>
          <w:sz w:val="24"/>
          <w:szCs w:val="24"/>
        </w:rPr>
        <w:t>- СанПиН 2.3.2.1078-01 «Гигиенические требования безопасности и пищевой ценности пищевых продуктов» (утв. Постановлением Главного государственного санитарного врача Российской Федерации № 36 от  14 ноября 2001 г.);</w:t>
      </w:r>
    </w:p>
    <w:p w:rsidR="00AC744A" w:rsidRPr="00056864" w:rsidRDefault="00AC744A" w:rsidP="00665479">
      <w:pPr>
        <w:shd w:val="clear" w:color="auto" w:fill="FFFFFF"/>
        <w:spacing w:after="0" w:line="100" w:lineRule="atLeast"/>
        <w:ind w:firstLine="567"/>
        <w:jc w:val="both"/>
        <w:rPr>
          <w:rFonts w:ascii="Times New Roman" w:hAnsi="Times New Roman"/>
          <w:color w:val="000000"/>
          <w:sz w:val="24"/>
          <w:szCs w:val="24"/>
        </w:rPr>
      </w:pPr>
      <w:r w:rsidRPr="00056864">
        <w:rPr>
          <w:rFonts w:ascii="Times New Roman" w:hAnsi="Times New Roman"/>
          <w:color w:val="000000"/>
          <w:sz w:val="24"/>
          <w:szCs w:val="24"/>
        </w:rPr>
        <w:t>- СанПиН 2.3.2.1324-03 «Гигиенические требования к срокам годности и условиям хранения пищевых продуктов» (утв. Постановлением Главного государственного санитарного врача Российской Федерации №98  от  22 мая 2003 г.);</w:t>
      </w:r>
    </w:p>
    <w:p w:rsidR="00AC744A" w:rsidRPr="00056864" w:rsidRDefault="00AC744A" w:rsidP="00665479">
      <w:pPr>
        <w:shd w:val="clear" w:color="auto" w:fill="FFFFFF"/>
        <w:spacing w:after="0" w:line="100" w:lineRule="atLeast"/>
        <w:ind w:firstLine="567"/>
        <w:jc w:val="both"/>
        <w:rPr>
          <w:rFonts w:ascii="Times New Roman" w:hAnsi="Times New Roman"/>
          <w:color w:val="000000"/>
          <w:sz w:val="24"/>
          <w:szCs w:val="24"/>
        </w:rPr>
      </w:pPr>
      <w:r w:rsidRPr="00056864">
        <w:rPr>
          <w:rFonts w:ascii="Times New Roman" w:hAnsi="Times New Roman"/>
          <w:color w:val="000000"/>
          <w:sz w:val="24"/>
          <w:szCs w:val="24"/>
        </w:rPr>
        <w:t>- Постановлением Главного государственного санитарного врача РФ от 28 января 2021 № 4 «Об утверждении санитарных правил и норм СанПиН 3.3686-21 «Санитарно-эпидемиологические требования по профилактике инфекционных болезней»;</w:t>
      </w:r>
    </w:p>
    <w:p w:rsidR="00AC744A" w:rsidRPr="00056864" w:rsidRDefault="00AC744A" w:rsidP="00665479">
      <w:pPr>
        <w:shd w:val="clear" w:color="auto" w:fill="FFFFFF"/>
        <w:spacing w:after="0" w:line="100" w:lineRule="atLeast"/>
        <w:ind w:firstLine="567"/>
        <w:jc w:val="both"/>
        <w:rPr>
          <w:rFonts w:ascii="Times New Roman" w:hAnsi="Times New Roman"/>
          <w:color w:val="000000"/>
          <w:sz w:val="24"/>
          <w:szCs w:val="24"/>
        </w:rPr>
      </w:pPr>
      <w:r w:rsidRPr="00056864">
        <w:rPr>
          <w:rFonts w:ascii="Times New Roman" w:hAnsi="Times New Roman"/>
          <w:color w:val="000000"/>
          <w:sz w:val="24"/>
          <w:szCs w:val="24"/>
        </w:rPr>
        <w:t>- Методическими рекомендации MP 2.4.0179-20 «Рекомендации по организации питания обучающихся общеобразовательных организаций», утвержденными Федеральной службой по надзору в сфере защиты прав потребителей и благополучия человека 18.05.2020;</w:t>
      </w:r>
    </w:p>
    <w:p w:rsidR="00AC744A" w:rsidRPr="00056864" w:rsidRDefault="00AC744A" w:rsidP="00665479">
      <w:pPr>
        <w:shd w:val="clear" w:color="auto" w:fill="FFFFFF"/>
        <w:spacing w:after="0" w:line="100" w:lineRule="atLeast"/>
        <w:ind w:firstLine="567"/>
        <w:jc w:val="both"/>
        <w:rPr>
          <w:rFonts w:ascii="Times New Roman" w:hAnsi="Times New Roman"/>
          <w:color w:val="000000"/>
          <w:sz w:val="24"/>
          <w:szCs w:val="24"/>
        </w:rPr>
      </w:pPr>
      <w:r w:rsidRPr="00056864">
        <w:rPr>
          <w:rFonts w:ascii="Times New Roman" w:hAnsi="Times New Roman"/>
          <w:color w:val="000000"/>
          <w:sz w:val="24"/>
          <w:szCs w:val="24"/>
        </w:rPr>
        <w:t>- другими действующими нормативными документами Российской Федерации.</w:t>
      </w:r>
    </w:p>
    <w:p w:rsidR="00357E45" w:rsidRPr="00056864" w:rsidRDefault="00357E45" w:rsidP="00665479">
      <w:pPr>
        <w:shd w:val="clear" w:color="auto" w:fill="FFFFFF"/>
        <w:spacing w:after="0" w:line="100" w:lineRule="atLeast"/>
        <w:ind w:firstLine="567"/>
        <w:jc w:val="both"/>
        <w:rPr>
          <w:rFonts w:ascii="Times New Roman" w:hAnsi="Times New Roman"/>
          <w:b/>
          <w:color w:val="000000"/>
          <w:sz w:val="24"/>
          <w:szCs w:val="24"/>
          <w:u w:val="single"/>
        </w:rPr>
      </w:pPr>
    </w:p>
    <w:p w:rsidR="00311906" w:rsidRPr="00056864" w:rsidRDefault="00311906" w:rsidP="00665479">
      <w:pPr>
        <w:shd w:val="clear" w:color="auto" w:fill="FFFFFF"/>
        <w:spacing w:line="100" w:lineRule="atLeast"/>
        <w:ind w:firstLine="567"/>
        <w:jc w:val="both"/>
        <w:rPr>
          <w:rFonts w:ascii="Times New Roman" w:hAnsi="Times New Roman"/>
          <w:sz w:val="24"/>
          <w:szCs w:val="24"/>
        </w:rPr>
      </w:pPr>
      <w:r w:rsidRPr="00056864">
        <w:rPr>
          <w:rFonts w:ascii="Times New Roman" w:hAnsi="Times New Roman"/>
          <w:sz w:val="24"/>
          <w:szCs w:val="24"/>
        </w:rPr>
        <w:t>Питание в образовательном учреждении (далее - ОУ) организуется путем поставки пищевых продуктов и продовольственного сырья для организации питания, приготовления сырья на базе школьной столовой, раздача готовых блюд, мытье посуды, уборка помещений с полным соблюдением обязанностей Договора каждой из сторон.</w:t>
      </w:r>
    </w:p>
    <w:p w:rsidR="00AC744A" w:rsidRPr="00056864" w:rsidRDefault="00AC744A" w:rsidP="00665479">
      <w:pPr>
        <w:shd w:val="clear" w:color="auto" w:fill="FFFFFF"/>
        <w:spacing w:line="100" w:lineRule="atLeast"/>
        <w:ind w:firstLine="567"/>
        <w:jc w:val="both"/>
        <w:rPr>
          <w:rFonts w:ascii="Times New Roman" w:hAnsi="Times New Roman"/>
          <w:color w:val="000000"/>
          <w:sz w:val="24"/>
          <w:szCs w:val="24"/>
        </w:rPr>
      </w:pPr>
      <w:r w:rsidRPr="00056864">
        <w:rPr>
          <w:rFonts w:ascii="Times New Roman" w:hAnsi="Times New Roman"/>
          <w:color w:val="000000"/>
          <w:sz w:val="24"/>
          <w:szCs w:val="24"/>
        </w:rPr>
        <w:t xml:space="preserve">Исполнитель при оказании услуг осуществляет приготовление питания на базе пищеблока Заказчика по адресу в соответствии с Таблицей № 1, оборудованного набором технологического </w:t>
      </w:r>
      <w:r w:rsidRPr="00056864">
        <w:rPr>
          <w:rFonts w:ascii="Times New Roman" w:hAnsi="Times New Roman"/>
          <w:color w:val="000000"/>
          <w:sz w:val="24"/>
          <w:szCs w:val="24"/>
        </w:rPr>
        <w:br/>
        <w:t>и холодильного оборудования, имеющего производственные и складские помещения.</w:t>
      </w:r>
    </w:p>
    <w:p w:rsidR="00AC744A" w:rsidRPr="00056864" w:rsidRDefault="00AC744A" w:rsidP="00665479">
      <w:pPr>
        <w:shd w:val="clear" w:color="auto" w:fill="FFFFFF"/>
        <w:spacing w:after="0" w:line="100" w:lineRule="atLeast"/>
        <w:jc w:val="right"/>
        <w:rPr>
          <w:rFonts w:ascii="Times New Roman" w:hAnsi="Times New Roman"/>
          <w:bCs/>
          <w:color w:val="000000"/>
          <w:sz w:val="24"/>
          <w:szCs w:val="24"/>
        </w:rPr>
      </w:pPr>
      <w:r w:rsidRPr="00056864">
        <w:rPr>
          <w:rFonts w:ascii="Times New Roman" w:hAnsi="Times New Roman"/>
          <w:color w:val="000000"/>
          <w:sz w:val="24"/>
          <w:szCs w:val="24"/>
        </w:rPr>
        <w:t>Таблица № 1</w:t>
      </w:r>
    </w:p>
    <w:tbl>
      <w:tblPr>
        <w:tblW w:w="0" w:type="auto"/>
        <w:tblLayout w:type="fixed"/>
        <w:tblLook w:val="0000"/>
      </w:tblPr>
      <w:tblGrid>
        <w:gridCol w:w="3510"/>
        <w:gridCol w:w="3402"/>
        <w:gridCol w:w="3402"/>
      </w:tblGrid>
      <w:tr w:rsidR="00AC744A" w:rsidRPr="00056864" w:rsidTr="00C317CC">
        <w:trPr>
          <w:trHeight w:val="949"/>
        </w:trPr>
        <w:tc>
          <w:tcPr>
            <w:tcW w:w="3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744A" w:rsidRPr="00056864" w:rsidRDefault="00AC744A" w:rsidP="00665479">
            <w:pPr>
              <w:shd w:val="clear" w:color="auto" w:fill="FFFFFF"/>
              <w:spacing w:after="0" w:line="100" w:lineRule="atLeast"/>
              <w:jc w:val="center"/>
              <w:rPr>
                <w:rFonts w:ascii="Times New Roman" w:hAnsi="Times New Roman"/>
                <w:bCs/>
                <w:color w:val="000000"/>
                <w:sz w:val="24"/>
                <w:szCs w:val="24"/>
              </w:rPr>
            </w:pPr>
            <w:r w:rsidRPr="00056864">
              <w:rPr>
                <w:rFonts w:ascii="Times New Roman" w:hAnsi="Times New Roman"/>
                <w:bCs/>
                <w:color w:val="000000"/>
                <w:sz w:val="24"/>
                <w:szCs w:val="24"/>
              </w:rPr>
              <w:t>Наименование Заказчика</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744A" w:rsidRPr="00056864" w:rsidRDefault="00AC744A" w:rsidP="00665479">
            <w:pPr>
              <w:shd w:val="clear" w:color="auto" w:fill="FFFFFF"/>
              <w:spacing w:after="0" w:line="100" w:lineRule="atLeast"/>
              <w:jc w:val="center"/>
              <w:rPr>
                <w:rFonts w:ascii="Times New Roman" w:hAnsi="Times New Roman"/>
                <w:bCs/>
                <w:color w:val="000000"/>
                <w:sz w:val="24"/>
                <w:szCs w:val="24"/>
              </w:rPr>
            </w:pPr>
            <w:r w:rsidRPr="00056864">
              <w:rPr>
                <w:rFonts w:ascii="Times New Roman" w:hAnsi="Times New Roman"/>
                <w:bCs/>
                <w:color w:val="000000"/>
                <w:sz w:val="24"/>
                <w:szCs w:val="24"/>
              </w:rPr>
              <w:t>Место оказания услуг</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744A" w:rsidRPr="00056864" w:rsidRDefault="00AC744A" w:rsidP="00665479">
            <w:pPr>
              <w:shd w:val="clear" w:color="auto" w:fill="FFFFFF"/>
              <w:spacing w:after="0" w:line="100" w:lineRule="atLeast"/>
              <w:jc w:val="center"/>
              <w:rPr>
                <w:rFonts w:ascii="Times New Roman" w:eastAsia="Times New Roman" w:hAnsi="Times New Roman"/>
                <w:color w:val="000000"/>
                <w:sz w:val="24"/>
                <w:szCs w:val="24"/>
              </w:rPr>
            </w:pPr>
            <w:r w:rsidRPr="00056864">
              <w:rPr>
                <w:rFonts w:ascii="Times New Roman" w:hAnsi="Times New Roman"/>
                <w:bCs/>
                <w:color w:val="000000"/>
                <w:sz w:val="24"/>
                <w:szCs w:val="24"/>
              </w:rPr>
              <w:t>Количество обучающихся</w:t>
            </w:r>
          </w:p>
        </w:tc>
      </w:tr>
      <w:tr w:rsidR="00E71B2C" w:rsidRPr="00056864" w:rsidTr="00C317CC">
        <w:trPr>
          <w:trHeight w:val="949"/>
        </w:trPr>
        <w:tc>
          <w:tcPr>
            <w:tcW w:w="3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1B2C" w:rsidRPr="00056864" w:rsidRDefault="00E71B2C" w:rsidP="00714B9E">
            <w:pPr>
              <w:spacing w:after="0" w:line="240" w:lineRule="auto"/>
              <w:jc w:val="center"/>
              <w:rPr>
                <w:rFonts w:ascii="Times New Roman" w:eastAsia="Times New Roman" w:hAnsi="Times New Roman"/>
                <w:color w:val="000000"/>
                <w:sz w:val="24"/>
                <w:szCs w:val="24"/>
              </w:rPr>
            </w:pPr>
            <w:r w:rsidRPr="00056864">
              <w:rPr>
                <w:rFonts w:ascii="Times New Roman" w:eastAsia="Times New Roman" w:hAnsi="Times New Roman"/>
                <w:color w:val="000000"/>
                <w:sz w:val="24"/>
                <w:szCs w:val="24"/>
              </w:rPr>
              <w:t>МУНИЦИПАЛЬНОЕ ОБЩЕОБРАЗОВАТЕЛЬНОЕ АВТОНОМНОЕ УЧРЕЖДЕНИЕ "ЛИЦЕЙ №2" (МОАУ «ЛИЦЕЙ №2»)</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1B2C" w:rsidRPr="00056864" w:rsidRDefault="006B2C47" w:rsidP="00714B9E">
            <w:pPr>
              <w:spacing w:after="0" w:line="240" w:lineRule="auto"/>
              <w:jc w:val="center"/>
              <w:rPr>
                <w:rFonts w:ascii="Times New Roman" w:hAnsi="Times New Roman"/>
                <w:color w:val="000000"/>
                <w:sz w:val="24"/>
                <w:szCs w:val="24"/>
              </w:rPr>
            </w:pPr>
            <w:r w:rsidRPr="00056864">
              <w:rPr>
                <w:rFonts w:ascii="Times New Roman" w:hAnsi="Times New Roman"/>
                <w:color w:val="000000"/>
                <w:sz w:val="24"/>
                <w:szCs w:val="24"/>
              </w:rPr>
              <w:t>460058, Оренбургская область, город Оренбург, улица Эссена, здание №10</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08F" w:rsidRPr="00056864" w:rsidRDefault="0048608F" w:rsidP="0048608F">
            <w:pPr>
              <w:shd w:val="clear" w:color="auto" w:fill="FFFFFF"/>
              <w:spacing w:after="0" w:line="100" w:lineRule="atLeast"/>
              <w:rPr>
                <w:rFonts w:ascii="Times New Roman" w:hAnsi="Times New Roman"/>
                <w:color w:val="000000"/>
                <w:sz w:val="24"/>
                <w:szCs w:val="24"/>
              </w:rPr>
            </w:pPr>
            <w:r w:rsidRPr="00056864">
              <w:rPr>
                <w:rFonts w:ascii="Times New Roman" w:hAnsi="Times New Roman"/>
                <w:color w:val="000000"/>
                <w:sz w:val="24"/>
                <w:szCs w:val="24"/>
              </w:rPr>
              <w:t>1-4 класс:</w:t>
            </w:r>
          </w:p>
          <w:p w:rsidR="0048608F" w:rsidRPr="00056864" w:rsidRDefault="0048608F" w:rsidP="0048608F">
            <w:pPr>
              <w:shd w:val="clear" w:color="auto" w:fill="FFFFFF"/>
              <w:spacing w:after="0" w:line="100" w:lineRule="atLeast"/>
              <w:rPr>
                <w:rFonts w:ascii="Times New Roman" w:hAnsi="Times New Roman"/>
                <w:color w:val="000000"/>
                <w:sz w:val="24"/>
                <w:szCs w:val="24"/>
              </w:rPr>
            </w:pPr>
            <w:r w:rsidRPr="00056864">
              <w:rPr>
                <w:rFonts w:ascii="Times New Roman" w:hAnsi="Times New Roman"/>
                <w:color w:val="000000"/>
                <w:sz w:val="24"/>
                <w:szCs w:val="24"/>
              </w:rPr>
              <w:t>завтрак: 44 676</w:t>
            </w:r>
          </w:p>
          <w:p w:rsidR="0048608F" w:rsidRPr="00056864" w:rsidRDefault="0048608F" w:rsidP="0048608F">
            <w:pPr>
              <w:shd w:val="clear" w:color="auto" w:fill="FFFFFF"/>
              <w:spacing w:after="0" w:line="100" w:lineRule="atLeast"/>
              <w:rPr>
                <w:rFonts w:ascii="Times New Roman" w:hAnsi="Times New Roman"/>
                <w:color w:val="000000"/>
                <w:sz w:val="24"/>
                <w:szCs w:val="24"/>
              </w:rPr>
            </w:pPr>
            <w:r w:rsidRPr="00056864">
              <w:rPr>
                <w:rFonts w:ascii="Times New Roman" w:hAnsi="Times New Roman"/>
                <w:color w:val="000000"/>
                <w:sz w:val="24"/>
                <w:szCs w:val="24"/>
              </w:rPr>
              <w:t>Обучающиеся с ОВЗ (1-11 класс):</w:t>
            </w:r>
          </w:p>
          <w:p w:rsidR="0048608F" w:rsidRPr="00056864" w:rsidRDefault="0048608F" w:rsidP="0048608F">
            <w:pPr>
              <w:shd w:val="clear" w:color="auto" w:fill="FFFFFF"/>
              <w:spacing w:after="0" w:line="100" w:lineRule="atLeast"/>
              <w:rPr>
                <w:rFonts w:ascii="Times New Roman" w:hAnsi="Times New Roman"/>
                <w:color w:val="000000"/>
                <w:sz w:val="24"/>
                <w:szCs w:val="24"/>
              </w:rPr>
            </w:pPr>
            <w:r w:rsidRPr="00056864">
              <w:rPr>
                <w:rFonts w:ascii="Times New Roman" w:hAnsi="Times New Roman"/>
                <w:color w:val="000000"/>
                <w:sz w:val="24"/>
                <w:szCs w:val="24"/>
              </w:rPr>
              <w:t>завтрак: 641</w:t>
            </w:r>
          </w:p>
          <w:p w:rsidR="00E71B2C" w:rsidRPr="00056864" w:rsidRDefault="00E71B2C" w:rsidP="00357E45">
            <w:pPr>
              <w:shd w:val="clear" w:color="auto" w:fill="FFFFFF"/>
              <w:spacing w:after="0" w:line="100" w:lineRule="atLeast"/>
              <w:rPr>
                <w:rFonts w:ascii="Times New Roman" w:hAnsi="Times New Roman"/>
                <w:color w:val="000000"/>
                <w:sz w:val="24"/>
                <w:szCs w:val="24"/>
              </w:rPr>
            </w:pPr>
          </w:p>
        </w:tc>
      </w:tr>
    </w:tbl>
    <w:p w:rsidR="00AC744A" w:rsidRPr="00056864" w:rsidRDefault="00AC744A" w:rsidP="00665479">
      <w:pPr>
        <w:shd w:val="clear" w:color="auto" w:fill="FFFFFF"/>
        <w:spacing w:after="0" w:line="100" w:lineRule="atLeast"/>
        <w:ind w:firstLine="567"/>
        <w:jc w:val="both"/>
        <w:rPr>
          <w:rFonts w:ascii="Times New Roman" w:hAnsi="Times New Roman"/>
          <w:color w:val="000000"/>
          <w:sz w:val="24"/>
          <w:szCs w:val="24"/>
        </w:rPr>
      </w:pPr>
    </w:p>
    <w:p w:rsidR="00AC744A" w:rsidRPr="00056864" w:rsidRDefault="00AC744A" w:rsidP="00665479">
      <w:pPr>
        <w:shd w:val="clear" w:color="auto" w:fill="FFFFFF"/>
        <w:spacing w:after="0" w:line="100" w:lineRule="atLeast"/>
        <w:ind w:firstLine="709"/>
        <w:jc w:val="both"/>
        <w:rPr>
          <w:rFonts w:ascii="Times New Roman" w:hAnsi="Times New Roman"/>
          <w:color w:val="000000"/>
          <w:sz w:val="24"/>
          <w:szCs w:val="24"/>
        </w:rPr>
      </w:pPr>
      <w:r w:rsidRPr="00056864">
        <w:rPr>
          <w:rFonts w:ascii="Times New Roman" w:eastAsia="Times New Roman" w:hAnsi="Times New Roman"/>
          <w:color w:val="000000"/>
          <w:sz w:val="24"/>
          <w:szCs w:val="24"/>
        </w:rPr>
        <w:t xml:space="preserve">При оказании услуги по организации питания Исполнитель </w:t>
      </w:r>
      <w:r w:rsidRPr="00056864">
        <w:rPr>
          <w:rFonts w:ascii="Times New Roman" w:hAnsi="Times New Roman"/>
          <w:color w:val="000000"/>
          <w:sz w:val="24"/>
          <w:szCs w:val="24"/>
        </w:rPr>
        <w:t xml:space="preserve">организует питание по меню, разработанному в соответствии с требованиями СанПиН </w:t>
      </w:r>
      <w:r w:rsidRPr="00056864">
        <w:rPr>
          <w:rFonts w:ascii="Times New Roman" w:hAnsi="Times New Roman"/>
          <w:color w:val="000000"/>
          <w:spacing w:val="8"/>
          <w:sz w:val="24"/>
          <w:szCs w:val="24"/>
        </w:rPr>
        <w:t>2.3/2.4.3590–20</w:t>
      </w:r>
      <w:r w:rsidRPr="00056864">
        <w:rPr>
          <w:rFonts w:ascii="Times New Roman" w:hAnsi="Times New Roman"/>
          <w:color w:val="000000"/>
          <w:sz w:val="24"/>
          <w:szCs w:val="24"/>
        </w:rPr>
        <w:t>.</w:t>
      </w:r>
    </w:p>
    <w:p w:rsidR="00AC744A" w:rsidRPr="00056864" w:rsidRDefault="00AC744A" w:rsidP="00007B2A">
      <w:pPr>
        <w:shd w:val="clear" w:color="auto" w:fill="FFFFFF"/>
        <w:spacing w:after="0" w:line="100" w:lineRule="atLeast"/>
        <w:ind w:firstLine="709"/>
        <w:jc w:val="both"/>
        <w:rPr>
          <w:rFonts w:ascii="Times New Roman" w:hAnsi="Times New Roman"/>
          <w:color w:val="000000"/>
          <w:sz w:val="24"/>
          <w:szCs w:val="24"/>
        </w:rPr>
      </w:pPr>
      <w:r w:rsidRPr="00056864">
        <w:rPr>
          <w:rFonts w:ascii="Times New Roman" w:hAnsi="Times New Roman"/>
          <w:color w:val="000000"/>
          <w:sz w:val="24"/>
          <w:szCs w:val="24"/>
        </w:rPr>
        <w:t xml:space="preserve">В исключительных случаях допускается подтвержденная необходимыми расчетами в соответствии с требованиями СанПиН </w:t>
      </w:r>
      <w:r w:rsidRPr="00056864">
        <w:rPr>
          <w:rFonts w:ascii="Times New Roman" w:hAnsi="Times New Roman"/>
          <w:color w:val="000000"/>
          <w:spacing w:val="8"/>
          <w:sz w:val="24"/>
          <w:szCs w:val="24"/>
        </w:rPr>
        <w:t xml:space="preserve">2.3/2.4.3590–20 </w:t>
      </w:r>
      <w:r w:rsidRPr="00056864">
        <w:rPr>
          <w:rFonts w:ascii="Times New Roman" w:hAnsi="Times New Roman"/>
          <w:color w:val="000000"/>
          <w:sz w:val="24"/>
          <w:szCs w:val="24"/>
        </w:rPr>
        <w:t>замена одних продуктов, блюд и кулинарных изделий на другие при условии их соответствия по пищевой ценности и в соответствии с таблицей замены пищевых продуктов.</w:t>
      </w:r>
    </w:p>
    <w:p w:rsidR="00AC744A" w:rsidRPr="00056864" w:rsidRDefault="00AC744A" w:rsidP="00007B2A">
      <w:pPr>
        <w:widowControl w:val="0"/>
        <w:shd w:val="clear" w:color="auto" w:fill="FFFFFF"/>
        <w:tabs>
          <w:tab w:val="left" w:pos="540"/>
          <w:tab w:val="left" w:pos="720"/>
        </w:tabs>
        <w:spacing w:after="0" w:line="100" w:lineRule="atLeast"/>
        <w:ind w:firstLine="709"/>
        <w:jc w:val="both"/>
        <w:rPr>
          <w:rFonts w:ascii="Times New Roman" w:hAnsi="Times New Roman"/>
          <w:color w:val="000000"/>
          <w:spacing w:val="-4"/>
          <w:sz w:val="24"/>
          <w:szCs w:val="24"/>
        </w:rPr>
      </w:pPr>
      <w:r w:rsidRPr="00056864">
        <w:rPr>
          <w:rFonts w:ascii="Times New Roman" w:hAnsi="Times New Roman"/>
          <w:color w:val="000000"/>
          <w:sz w:val="24"/>
          <w:szCs w:val="24"/>
        </w:rPr>
        <w:t>Исполнитель обеспечивает за свой счет лабораторный контроль качества и безопасности приготовляемой пищи, руководствуясь документами по контролю параметров в критических контрольных точках в соответствии с разработанными, внедренными и поддерживаемыми процедурами, основанными на принципах ХАССП (т.е. системы международных критериев безопасности производства).</w:t>
      </w:r>
    </w:p>
    <w:p w:rsidR="00AC744A" w:rsidRPr="00056864" w:rsidRDefault="00AC744A" w:rsidP="00665479">
      <w:pPr>
        <w:shd w:val="clear" w:color="auto" w:fill="FFFFFF"/>
        <w:spacing w:after="0" w:line="100" w:lineRule="atLeast"/>
        <w:ind w:firstLine="709"/>
        <w:jc w:val="both"/>
        <w:rPr>
          <w:rFonts w:ascii="Times New Roman" w:hAnsi="Times New Roman"/>
          <w:color w:val="000000"/>
          <w:sz w:val="24"/>
          <w:szCs w:val="24"/>
        </w:rPr>
      </w:pPr>
      <w:r w:rsidRPr="00056864">
        <w:rPr>
          <w:rFonts w:ascii="Times New Roman" w:hAnsi="Times New Roman"/>
          <w:color w:val="000000"/>
          <w:spacing w:val="-4"/>
          <w:sz w:val="24"/>
          <w:szCs w:val="24"/>
        </w:rPr>
        <w:t>При наличии по результатам приемки готового питания замечаний по его качеству, количеству или ассортименту Заказчик оповещает об этом Исполнителя и вправе требовать устранения вышеуказанных нарушений. В случае не устранения в указанный срок нарушений, услуги считаются не оказанными и Заказчик не оплачивает данный объем услуг.</w:t>
      </w:r>
    </w:p>
    <w:p w:rsidR="00AC744A" w:rsidRPr="00056864" w:rsidRDefault="00AC744A" w:rsidP="00665479">
      <w:pPr>
        <w:shd w:val="clear" w:color="auto" w:fill="FFFFFF"/>
        <w:spacing w:after="0" w:line="100" w:lineRule="atLeast"/>
        <w:ind w:firstLine="567"/>
        <w:jc w:val="both"/>
        <w:rPr>
          <w:rFonts w:ascii="Times New Roman" w:eastAsia="Times New Roman" w:hAnsi="Times New Roman"/>
          <w:color w:val="000000"/>
          <w:sz w:val="24"/>
          <w:szCs w:val="24"/>
        </w:rPr>
      </w:pPr>
      <w:r w:rsidRPr="00056864">
        <w:rPr>
          <w:rFonts w:ascii="Times New Roman" w:hAnsi="Times New Roman"/>
          <w:color w:val="000000"/>
          <w:sz w:val="24"/>
          <w:szCs w:val="24"/>
        </w:rPr>
        <w:t>Исполнитель обеспечивает предоставление услуг по организации питания, а также весь ассортимент выпускаемой продукции в течение учебного дня.</w:t>
      </w:r>
    </w:p>
    <w:p w:rsidR="00AC744A" w:rsidRPr="00056864" w:rsidRDefault="00AC744A" w:rsidP="00665479">
      <w:pPr>
        <w:shd w:val="clear" w:color="auto" w:fill="FFFFFF"/>
        <w:spacing w:after="0" w:line="100" w:lineRule="atLeast"/>
        <w:jc w:val="both"/>
        <w:rPr>
          <w:rFonts w:ascii="Times New Roman" w:hAnsi="Times New Roman"/>
          <w:color w:val="000000"/>
          <w:sz w:val="24"/>
          <w:szCs w:val="24"/>
        </w:rPr>
      </w:pPr>
      <w:r w:rsidRPr="00056864">
        <w:rPr>
          <w:rFonts w:ascii="Times New Roman" w:eastAsia="Times New Roman" w:hAnsi="Times New Roman"/>
          <w:color w:val="000000"/>
          <w:sz w:val="24"/>
          <w:szCs w:val="24"/>
        </w:rPr>
        <w:tab/>
        <w:t>К приготовлению питания допускаются лица, обладающие соответствующей профессиональной квалификацией, прошедшие предварительные (при поступлении на работу), периодические медицинские осмотры и гигиеническое обучение.</w:t>
      </w:r>
    </w:p>
    <w:p w:rsidR="00AC744A" w:rsidRPr="00056864" w:rsidRDefault="00AC744A" w:rsidP="00665479">
      <w:pPr>
        <w:widowControl w:val="0"/>
        <w:shd w:val="clear" w:color="auto" w:fill="FFFFFF"/>
        <w:tabs>
          <w:tab w:val="left" w:pos="540"/>
          <w:tab w:val="left" w:pos="720"/>
        </w:tabs>
        <w:spacing w:after="0" w:line="100" w:lineRule="atLeast"/>
        <w:ind w:firstLine="709"/>
        <w:jc w:val="both"/>
        <w:rPr>
          <w:rFonts w:ascii="Times New Roman" w:hAnsi="Times New Roman"/>
          <w:color w:val="000000"/>
          <w:sz w:val="24"/>
          <w:szCs w:val="24"/>
        </w:rPr>
      </w:pPr>
      <w:r w:rsidRPr="00056864">
        <w:rPr>
          <w:rFonts w:ascii="Times New Roman" w:hAnsi="Times New Roman"/>
          <w:color w:val="000000"/>
          <w:sz w:val="24"/>
          <w:szCs w:val="24"/>
        </w:rPr>
        <w:t>Все сотрудники пищеблока должны быть обеспечены достаточным количеством спецодежды, моющих и дезинфицирующих средств, и иными материальными средствами, в соответствии с требованиями, предъявляемыми Роспотребнадзором РФ.</w:t>
      </w:r>
    </w:p>
    <w:p w:rsidR="00AC744A" w:rsidRPr="00056864" w:rsidRDefault="00AC744A" w:rsidP="00665479">
      <w:pPr>
        <w:shd w:val="clear" w:color="auto" w:fill="FFFFFF"/>
        <w:spacing w:after="0" w:line="100" w:lineRule="atLeast"/>
        <w:ind w:firstLine="567"/>
        <w:jc w:val="both"/>
        <w:rPr>
          <w:rFonts w:ascii="Times New Roman" w:hAnsi="Times New Roman"/>
          <w:color w:val="000000"/>
          <w:sz w:val="24"/>
          <w:szCs w:val="24"/>
        </w:rPr>
      </w:pPr>
      <w:r w:rsidRPr="00056864">
        <w:rPr>
          <w:rFonts w:ascii="Times New Roman" w:hAnsi="Times New Roman"/>
          <w:color w:val="000000"/>
          <w:sz w:val="24"/>
          <w:szCs w:val="24"/>
        </w:rPr>
        <w:t xml:space="preserve">При приготовлении готовых блюд и кулинарных изделий должны использоваться приемы кулинарной обработки, сохраняющие пищевую ценность готовых блюд и их безопасность. Исполнитель обязан осуществлять полную закладку продуктов согласно утверждённому и согласованному Заказчиком меню. </w:t>
      </w:r>
    </w:p>
    <w:p w:rsidR="00AC744A" w:rsidRPr="00056864" w:rsidRDefault="00AC744A" w:rsidP="00665479">
      <w:pPr>
        <w:shd w:val="clear" w:color="auto" w:fill="FFFFFF"/>
        <w:spacing w:after="0" w:line="100" w:lineRule="atLeast"/>
        <w:ind w:firstLine="567"/>
        <w:jc w:val="both"/>
        <w:rPr>
          <w:rFonts w:ascii="Times New Roman" w:hAnsi="Times New Roman"/>
          <w:color w:val="000000"/>
          <w:sz w:val="24"/>
          <w:szCs w:val="24"/>
        </w:rPr>
      </w:pPr>
      <w:r w:rsidRPr="00056864">
        <w:rPr>
          <w:rFonts w:ascii="Times New Roman" w:hAnsi="Times New Roman"/>
          <w:color w:val="000000"/>
          <w:sz w:val="24"/>
          <w:szCs w:val="24"/>
        </w:rPr>
        <w:t>Готовые блюда должны соответствовать гигиеническим требованиям к безопасности и пищевой ценности, предъявляемым к пищевым продуктам.</w:t>
      </w:r>
    </w:p>
    <w:p w:rsidR="00AC744A" w:rsidRPr="00056864" w:rsidRDefault="00AC744A" w:rsidP="00665479">
      <w:pPr>
        <w:shd w:val="clear" w:color="auto" w:fill="FFFFFF"/>
        <w:spacing w:after="0" w:line="100" w:lineRule="atLeast"/>
        <w:ind w:firstLine="567"/>
        <w:jc w:val="both"/>
        <w:rPr>
          <w:rFonts w:ascii="Times New Roman" w:hAnsi="Times New Roman"/>
          <w:color w:val="000000"/>
          <w:sz w:val="24"/>
          <w:szCs w:val="24"/>
        </w:rPr>
      </w:pPr>
      <w:r w:rsidRPr="00056864">
        <w:rPr>
          <w:rFonts w:ascii="Times New Roman" w:hAnsi="Times New Roman"/>
          <w:color w:val="000000"/>
          <w:sz w:val="24"/>
          <w:szCs w:val="24"/>
        </w:rPr>
        <w:t>Подогрев остывших ниже температуры раздачи готовых горячих блюд не допускается.</w:t>
      </w:r>
    </w:p>
    <w:p w:rsidR="00AC744A" w:rsidRPr="00056864" w:rsidRDefault="00AC744A" w:rsidP="00665479">
      <w:pPr>
        <w:shd w:val="clear" w:color="auto" w:fill="FFFFFF"/>
        <w:spacing w:after="0" w:line="100" w:lineRule="atLeast"/>
        <w:ind w:firstLine="567"/>
        <w:jc w:val="both"/>
        <w:rPr>
          <w:rFonts w:ascii="Times New Roman" w:hAnsi="Times New Roman"/>
          <w:color w:val="000000"/>
          <w:sz w:val="24"/>
          <w:szCs w:val="24"/>
        </w:rPr>
      </w:pPr>
      <w:r w:rsidRPr="00056864">
        <w:rPr>
          <w:rFonts w:ascii="Times New Roman" w:hAnsi="Times New Roman"/>
          <w:color w:val="000000"/>
          <w:sz w:val="24"/>
          <w:szCs w:val="24"/>
        </w:rPr>
        <w:t>Исполнитель осуществляет организацию питания путем предварительного накрытия столов. При этом Исполнитель не вправе привлекать обучающихся к приготовлению и раздаче блюд. Исполнитель должен обеспечить соответствие количества порций заявленному Заказчиком количеству питающихся обучающихся.</w:t>
      </w:r>
    </w:p>
    <w:p w:rsidR="00AC744A" w:rsidRPr="00056864" w:rsidRDefault="00AC744A" w:rsidP="00665479">
      <w:pPr>
        <w:shd w:val="clear" w:color="auto" w:fill="FFFFFF"/>
        <w:spacing w:after="0" w:line="100" w:lineRule="atLeast"/>
        <w:ind w:firstLine="567"/>
        <w:jc w:val="both"/>
        <w:rPr>
          <w:rFonts w:ascii="Times New Roman" w:hAnsi="Times New Roman"/>
          <w:color w:val="000000"/>
          <w:sz w:val="24"/>
          <w:szCs w:val="24"/>
        </w:rPr>
      </w:pPr>
      <w:r w:rsidRPr="00056864">
        <w:rPr>
          <w:rFonts w:ascii="Times New Roman" w:hAnsi="Times New Roman"/>
          <w:color w:val="000000"/>
          <w:sz w:val="24"/>
          <w:szCs w:val="24"/>
        </w:rPr>
        <w:t>Отпуск питания обучающимся необходимо организовывать по классам (группам) на переменах, в соответствии с режимом учебных занятий, указанным в утвержденном Заказчиком Порядке организации школьного питания, путем предварительного накрытия столов.</w:t>
      </w:r>
    </w:p>
    <w:p w:rsidR="00AC744A" w:rsidRPr="00056864" w:rsidRDefault="00AC744A" w:rsidP="00665479">
      <w:pPr>
        <w:shd w:val="clear" w:color="auto" w:fill="FFFFFF"/>
        <w:spacing w:after="0" w:line="100" w:lineRule="atLeast"/>
        <w:ind w:firstLine="567"/>
        <w:jc w:val="both"/>
        <w:rPr>
          <w:rFonts w:ascii="Times New Roman" w:hAnsi="Times New Roman"/>
          <w:color w:val="000000"/>
          <w:sz w:val="24"/>
          <w:szCs w:val="24"/>
        </w:rPr>
      </w:pPr>
      <w:r w:rsidRPr="00056864">
        <w:rPr>
          <w:rFonts w:ascii="Times New Roman" w:hAnsi="Times New Roman"/>
          <w:color w:val="000000"/>
          <w:sz w:val="24"/>
          <w:szCs w:val="24"/>
        </w:rPr>
        <w:t>Исполнитель производит уборку столов в обеденном зале, мытье кухонной посуды и инвентаря, уборку помещений пищеблока согласно требованиям санитарных норм и правил.</w:t>
      </w:r>
    </w:p>
    <w:p w:rsidR="00AC744A" w:rsidRPr="00056864" w:rsidRDefault="00AC744A" w:rsidP="00665479">
      <w:pPr>
        <w:shd w:val="clear" w:color="auto" w:fill="FFFFFF"/>
        <w:spacing w:after="0" w:line="100" w:lineRule="atLeast"/>
        <w:ind w:firstLine="567"/>
        <w:jc w:val="both"/>
        <w:rPr>
          <w:rFonts w:ascii="Times New Roman" w:hAnsi="Times New Roman"/>
          <w:color w:val="000000"/>
          <w:sz w:val="24"/>
          <w:szCs w:val="24"/>
        </w:rPr>
      </w:pPr>
      <w:r w:rsidRPr="00056864">
        <w:rPr>
          <w:rFonts w:ascii="Times New Roman" w:hAnsi="Times New Roman"/>
          <w:color w:val="000000"/>
          <w:sz w:val="24"/>
          <w:szCs w:val="24"/>
        </w:rPr>
        <w:t>При приготовлении питания Исполнитель должен использовать продукты, предназначенные для организации питания в образовательных учреждениях, в соответствии с действующими нормативными документами. Продукты, используемые при приготовлении питания, должны соответствовать требованиям к качеству и безопасности пищевых продуктов, а также сопровождаться документами, удостоверяющими их качество и безопасность.</w:t>
      </w:r>
    </w:p>
    <w:p w:rsidR="00AC744A" w:rsidRPr="00056864" w:rsidRDefault="00AC744A" w:rsidP="00665479">
      <w:pPr>
        <w:shd w:val="clear" w:color="auto" w:fill="FFFFFF"/>
        <w:spacing w:after="0" w:line="100" w:lineRule="atLeast"/>
        <w:ind w:firstLine="567"/>
        <w:jc w:val="both"/>
        <w:rPr>
          <w:rFonts w:ascii="Times New Roman" w:eastAsia="Times New Roman" w:hAnsi="Times New Roman"/>
          <w:color w:val="000000"/>
          <w:sz w:val="24"/>
          <w:szCs w:val="24"/>
        </w:rPr>
      </w:pPr>
      <w:r w:rsidRPr="00056864">
        <w:rPr>
          <w:rFonts w:ascii="Times New Roman" w:hAnsi="Times New Roman"/>
          <w:color w:val="000000"/>
          <w:sz w:val="24"/>
          <w:szCs w:val="24"/>
        </w:rPr>
        <w:t xml:space="preserve">При организации питания Исполнитель осуществляет приобретение и транспортировку до места оказания услуг (места приготовления питания) набора необходимых пищевых продуктов и продовольственного сырья в условиях, обеспечивающих их сохранность и предохранение от загрязнения в соответствии с требованиями СанПиН </w:t>
      </w:r>
      <w:r w:rsidRPr="00056864">
        <w:rPr>
          <w:rFonts w:ascii="Times New Roman" w:hAnsi="Times New Roman"/>
          <w:color w:val="000000"/>
          <w:spacing w:val="8"/>
          <w:sz w:val="24"/>
          <w:szCs w:val="24"/>
        </w:rPr>
        <w:t>2.3/2.4.3590–20</w:t>
      </w:r>
      <w:r w:rsidRPr="00056864">
        <w:rPr>
          <w:rFonts w:ascii="Times New Roman" w:hAnsi="Times New Roman"/>
          <w:color w:val="000000"/>
          <w:sz w:val="24"/>
          <w:szCs w:val="24"/>
        </w:rPr>
        <w:t>.</w:t>
      </w:r>
    </w:p>
    <w:p w:rsidR="00AC744A" w:rsidRPr="00056864" w:rsidRDefault="00AC744A" w:rsidP="00665479">
      <w:pPr>
        <w:shd w:val="clear" w:color="auto" w:fill="FFFFFF"/>
        <w:spacing w:after="0" w:line="100" w:lineRule="atLeast"/>
        <w:ind w:firstLine="709"/>
        <w:jc w:val="both"/>
        <w:rPr>
          <w:rFonts w:ascii="Times New Roman" w:hAnsi="Times New Roman"/>
          <w:color w:val="000000"/>
          <w:sz w:val="24"/>
          <w:szCs w:val="24"/>
        </w:rPr>
      </w:pPr>
      <w:r w:rsidRPr="00056864">
        <w:rPr>
          <w:rFonts w:ascii="Times New Roman" w:eastAsia="Times New Roman" w:hAnsi="Times New Roman"/>
          <w:color w:val="000000"/>
          <w:sz w:val="24"/>
          <w:szCs w:val="24"/>
        </w:rPr>
        <w:lastRenderedPageBreak/>
        <w:t>Для определения норм отходов и потерь сырья и пищевых продуктов при производстве кулинарной продукции должен использоваться национальный стандарт ГОСТ 31988-2012 «Услуги общественного питания. Метод расчета отходов и потерь сырья и пищевых продуктов при производстве продукции общественного питания».</w:t>
      </w:r>
    </w:p>
    <w:p w:rsidR="00AC744A" w:rsidRPr="00056864" w:rsidRDefault="00AC744A" w:rsidP="00665479">
      <w:pPr>
        <w:shd w:val="clear" w:color="auto" w:fill="FFFFFF"/>
        <w:spacing w:after="0" w:line="100" w:lineRule="atLeast"/>
        <w:ind w:firstLine="567"/>
        <w:jc w:val="both"/>
        <w:rPr>
          <w:rFonts w:ascii="Times New Roman" w:hAnsi="Times New Roman"/>
          <w:color w:val="000000"/>
          <w:sz w:val="24"/>
          <w:szCs w:val="24"/>
        </w:rPr>
      </w:pPr>
      <w:r w:rsidRPr="00056864">
        <w:rPr>
          <w:rFonts w:ascii="Times New Roman" w:hAnsi="Times New Roman"/>
          <w:color w:val="000000"/>
          <w:sz w:val="24"/>
          <w:szCs w:val="24"/>
        </w:rPr>
        <w:t>Исполнитель должен обеспечить наличие и оформление информационного стенда в обеденном зале, который должен содержать информацию, предусмотренную законодательством РФ, в том числе:</w:t>
      </w:r>
    </w:p>
    <w:p w:rsidR="00AC744A" w:rsidRPr="00056864" w:rsidRDefault="00AC744A" w:rsidP="00665479">
      <w:pPr>
        <w:shd w:val="clear" w:color="auto" w:fill="FFFFFF"/>
        <w:spacing w:after="0" w:line="100" w:lineRule="atLeast"/>
        <w:ind w:firstLine="540"/>
        <w:jc w:val="both"/>
        <w:rPr>
          <w:rFonts w:ascii="Times New Roman" w:hAnsi="Times New Roman"/>
          <w:color w:val="000000"/>
          <w:sz w:val="24"/>
          <w:szCs w:val="24"/>
        </w:rPr>
      </w:pPr>
      <w:r w:rsidRPr="00056864">
        <w:rPr>
          <w:rFonts w:ascii="Times New Roman" w:hAnsi="Times New Roman"/>
          <w:color w:val="000000"/>
          <w:sz w:val="24"/>
          <w:szCs w:val="24"/>
        </w:rPr>
        <w:t>- об объемах блюд и названия кулинарных изделий;</w:t>
      </w:r>
    </w:p>
    <w:p w:rsidR="00AC744A" w:rsidRPr="00056864" w:rsidRDefault="00AC744A" w:rsidP="00665479">
      <w:pPr>
        <w:shd w:val="clear" w:color="auto" w:fill="FFFFFF"/>
        <w:spacing w:after="0" w:line="100" w:lineRule="atLeast"/>
        <w:ind w:firstLine="567"/>
        <w:jc w:val="both"/>
        <w:rPr>
          <w:rFonts w:ascii="Times New Roman" w:hAnsi="Times New Roman"/>
          <w:color w:val="000000"/>
          <w:sz w:val="24"/>
          <w:szCs w:val="24"/>
        </w:rPr>
      </w:pPr>
      <w:r w:rsidRPr="00056864">
        <w:rPr>
          <w:rFonts w:ascii="Times New Roman" w:hAnsi="Times New Roman"/>
          <w:color w:val="000000"/>
          <w:sz w:val="24"/>
          <w:szCs w:val="24"/>
        </w:rPr>
        <w:t>- ИНН организации;</w:t>
      </w:r>
    </w:p>
    <w:p w:rsidR="00AC744A" w:rsidRPr="00056864" w:rsidRDefault="00AC744A" w:rsidP="00665479">
      <w:pPr>
        <w:shd w:val="clear" w:color="auto" w:fill="FFFFFF"/>
        <w:spacing w:after="0" w:line="100" w:lineRule="atLeast"/>
        <w:ind w:firstLine="567"/>
        <w:jc w:val="both"/>
        <w:rPr>
          <w:rFonts w:ascii="Times New Roman" w:hAnsi="Times New Roman"/>
          <w:color w:val="000000"/>
          <w:sz w:val="24"/>
          <w:szCs w:val="24"/>
        </w:rPr>
      </w:pPr>
      <w:r w:rsidRPr="00056864">
        <w:rPr>
          <w:rFonts w:ascii="Times New Roman" w:hAnsi="Times New Roman"/>
          <w:color w:val="000000"/>
          <w:sz w:val="24"/>
          <w:szCs w:val="24"/>
        </w:rPr>
        <w:t>- книгу предложений (прошнурованную, пронумерованную и заверенную печатью и подписью), Закон о защите прав потребителей;</w:t>
      </w:r>
    </w:p>
    <w:p w:rsidR="00AC744A" w:rsidRPr="00056864" w:rsidRDefault="00AC744A" w:rsidP="00665479">
      <w:pPr>
        <w:shd w:val="clear" w:color="auto" w:fill="FFFFFF"/>
        <w:spacing w:after="0" w:line="100" w:lineRule="atLeast"/>
        <w:ind w:firstLine="567"/>
        <w:jc w:val="both"/>
        <w:rPr>
          <w:rFonts w:ascii="Times New Roman" w:eastAsia="Times New Roman" w:hAnsi="Times New Roman"/>
          <w:color w:val="000000"/>
          <w:sz w:val="24"/>
          <w:szCs w:val="24"/>
        </w:rPr>
      </w:pPr>
      <w:r w:rsidRPr="00056864">
        <w:rPr>
          <w:rFonts w:ascii="Times New Roman" w:hAnsi="Times New Roman"/>
          <w:color w:val="000000"/>
          <w:sz w:val="24"/>
          <w:szCs w:val="24"/>
        </w:rPr>
        <w:t>- контакты организатора.</w:t>
      </w:r>
    </w:p>
    <w:p w:rsidR="00AC744A" w:rsidRPr="00056864" w:rsidRDefault="00AC744A" w:rsidP="00665479">
      <w:pPr>
        <w:shd w:val="clear" w:color="auto" w:fill="FFFFFF"/>
        <w:spacing w:after="0" w:line="100" w:lineRule="atLeast"/>
        <w:ind w:firstLine="709"/>
        <w:jc w:val="both"/>
        <w:rPr>
          <w:rFonts w:ascii="Times New Roman" w:eastAsia="Times New Roman" w:hAnsi="Times New Roman"/>
          <w:color w:val="000000"/>
          <w:sz w:val="24"/>
          <w:szCs w:val="24"/>
        </w:rPr>
      </w:pPr>
      <w:r w:rsidRPr="00056864">
        <w:rPr>
          <w:rFonts w:ascii="Times New Roman" w:eastAsia="Times New Roman" w:hAnsi="Times New Roman"/>
          <w:color w:val="000000"/>
          <w:sz w:val="24"/>
          <w:szCs w:val="24"/>
        </w:rPr>
        <w:t>Исполнитель ежедневно вывешивает на объекте в обеденном зале Заказчика и в месте, постоянно доступном для родителей (законных представителей) обучающихся, меню на текущий день, утвержденное руководителем образовательного учреждения и содержащее следующие сведения:</w:t>
      </w:r>
    </w:p>
    <w:p w:rsidR="00AC744A" w:rsidRPr="00056864" w:rsidRDefault="00AC744A" w:rsidP="00665479">
      <w:pPr>
        <w:shd w:val="clear" w:color="auto" w:fill="FFFFFF"/>
        <w:spacing w:after="0" w:line="100" w:lineRule="atLeast"/>
        <w:ind w:firstLine="709"/>
        <w:jc w:val="both"/>
        <w:rPr>
          <w:rFonts w:ascii="Times New Roman" w:eastAsia="Times New Roman" w:hAnsi="Times New Roman"/>
          <w:color w:val="000000"/>
          <w:sz w:val="24"/>
          <w:szCs w:val="24"/>
        </w:rPr>
      </w:pPr>
      <w:r w:rsidRPr="00056864">
        <w:rPr>
          <w:rFonts w:ascii="Times New Roman" w:eastAsia="Times New Roman" w:hAnsi="Times New Roman"/>
          <w:color w:val="000000"/>
          <w:sz w:val="24"/>
          <w:szCs w:val="24"/>
        </w:rPr>
        <w:t xml:space="preserve">- дату, наименования отдельных приемов пищи и распределенный по отдельным приемам пищи перечень наименований кулинарной продукции (блюд и кулинарных изделий), а также сведения о весе (объеме) порций готовых блюд продукции общественного питания; </w:t>
      </w:r>
    </w:p>
    <w:p w:rsidR="00AC744A" w:rsidRPr="00056864" w:rsidRDefault="00AC744A" w:rsidP="00665479">
      <w:pPr>
        <w:shd w:val="clear" w:color="auto" w:fill="FFFFFF"/>
        <w:spacing w:after="0" w:line="100" w:lineRule="atLeast"/>
        <w:ind w:firstLine="709"/>
        <w:jc w:val="both"/>
        <w:rPr>
          <w:rFonts w:ascii="Times New Roman" w:eastAsia="Times New Roman" w:hAnsi="Times New Roman"/>
          <w:color w:val="000000"/>
          <w:sz w:val="24"/>
          <w:szCs w:val="24"/>
        </w:rPr>
      </w:pPr>
      <w:r w:rsidRPr="00056864">
        <w:rPr>
          <w:rFonts w:ascii="Times New Roman" w:eastAsia="Times New Roman" w:hAnsi="Times New Roman"/>
          <w:color w:val="000000"/>
          <w:sz w:val="24"/>
          <w:szCs w:val="24"/>
        </w:rPr>
        <w:t xml:space="preserve">- полную и достоверную информацию по пищевой ценности (содержание белков, жиров, углеводов, а также витаминов) и энергетической ценности (калорийности) каждого блюда (кулинарного изделия) и каждого приема пищи в совокупности; </w:t>
      </w:r>
    </w:p>
    <w:p w:rsidR="00AC744A" w:rsidRPr="00056864" w:rsidRDefault="00AC744A" w:rsidP="00665479">
      <w:pPr>
        <w:shd w:val="clear" w:color="auto" w:fill="FFFFFF"/>
        <w:spacing w:after="0" w:line="100" w:lineRule="atLeast"/>
        <w:ind w:firstLine="709"/>
        <w:jc w:val="both"/>
        <w:rPr>
          <w:rFonts w:ascii="Times New Roman" w:eastAsia="Times New Roman" w:hAnsi="Times New Roman"/>
          <w:color w:val="000000"/>
          <w:sz w:val="24"/>
          <w:szCs w:val="24"/>
        </w:rPr>
      </w:pPr>
      <w:r w:rsidRPr="00056864">
        <w:rPr>
          <w:rFonts w:ascii="Times New Roman" w:eastAsia="Times New Roman" w:hAnsi="Times New Roman"/>
          <w:color w:val="000000"/>
          <w:sz w:val="24"/>
          <w:szCs w:val="24"/>
        </w:rPr>
        <w:t xml:space="preserve">- сведения о составе (перечень сырья и рецептурных ингредиентов без указания собственно рецептуры) каждого блюда и кулинарного изделия; </w:t>
      </w:r>
    </w:p>
    <w:p w:rsidR="00AC744A" w:rsidRPr="00056864" w:rsidRDefault="00AC744A" w:rsidP="00665479">
      <w:pPr>
        <w:shd w:val="clear" w:color="auto" w:fill="FFFFFF"/>
        <w:spacing w:after="0" w:line="100" w:lineRule="atLeast"/>
        <w:ind w:firstLine="709"/>
        <w:jc w:val="both"/>
        <w:rPr>
          <w:rFonts w:ascii="Times New Roman" w:eastAsia="Times New Roman" w:hAnsi="Times New Roman"/>
          <w:color w:val="000000"/>
          <w:sz w:val="24"/>
          <w:szCs w:val="24"/>
        </w:rPr>
      </w:pPr>
      <w:r w:rsidRPr="00056864">
        <w:rPr>
          <w:rFonts w:ascii="Times New Roman" w:eastAsia="Times New Roman" w:hAnsi="Times New Roman"/>
          <w:color w:val="000000"/>
          <w:sz w:val="24"/>
          <w:szCs w:val="24"/>
        </w:rPr>
        <w:t xml:space="preserve">- конкретные наименования включаемых в рацион питания фруктов, ягод, свежих овощей, а также готовых продуктов промышленного производства (соков, кисломолочных напитков и т.п.); </w:t>
      </w:r>
    </w:p>
    <w:p w:rsidR="00AC744A" w:rsidRPr="00056864" w:rsidRDefault="00AC744A" w:rsidP="00665479">
      <w:pPr>
        <w:shd w:val="clear" w:color="auto" w:fill="FFFFFF"/>
        <w:spacing w:after="0" w:line="100" w:lineRule="atLeast"/>
        <w:ind w:firstLine="709"/>
        <w:jc w:val="both"/>
        <w:rPr>
          <w:rFonts w:ascii="Times New Roman" w:eastAsia="Times New Roman" w:hAnsi="Times New Roman"/>
          <w:color w:val="000000"/>
          <w:sz w:val="24"/>
          <w:szCs w:val="24"/>
        </w:rPr>
      </w:pPr>
      <w:r w:rsidRPr="00056864">
        <w:rPr>
          <w:rFonts w:ascii="Times New Roman" w:eastAsia="Times New Roman" w:hAnsi="Times New Roman"/>
          <w:color w:val="000000"/>
          <w:sz w:val="24"/>
          <w:szCs w:val="24"/>
        </w:rPr>
        <w:t xml:space="preserve">- определяющие признаки качества для ряда пищевых продуктов (например, жирность молочных продуктов, слово «свежий» в названиях овощей и т.п.); </w:t>
      </w:r>
    </w:p>
    <w:p w:rsidR="00AC744A" w:rsidRPr="00056864" w:rsidRDefault="00AC744A" w:rsidP="00665479">
      <w:pPr>
        <w:shd w:val="clear" w:color="auto" w:fill="FFFFFF"/>
        <w:spacing w:after="0" w:line="100" w:lineRule="atLeast"/>
        <w:ind w:firstLine="709"/>
        <w:jc w:val="both"/>
        <w:rPr>
          <w:rFonts w:ascii="Times New Roman" w:eastAsia="Times New Roman" w:hAnsi="Times New Roman"/>
          <w:color w:val="000000"/>
          <w:sz w:val="24"/>
          <w:szCs w:val="24"/>
        </w:rPr>
      </w:pPr>
      <w:r w:rsidRPr="00056864">
        <w:rPr>
          <w:rFonts w:ascii="Times New Roman" w:eastAsia="Times New Roman" w:hAnsi="Times New Roman"/>
          <w:color w:val="000000"/>
          <w:sz w:val="24"/>
          <w:szCs w:val="24"/>
        </w:rPr>
        <w:t xml:space="preserve">- полные и правильные названия видов продукции общественного питания и пищевых продуктов промышленного производства, отражающие вид используемого сырья и способ (технологию) приготовления блюда, или кулинарного изделия и его отдельных ингредиентов; </w:t>
      </w:r>
    </w:p>
    <w:p w:rsidR="00AC744A" w:rsidRPr="00056864" w:rsidRDefault="00AC744A" w:rsidP="00665479">
      <w:pPr>
        <w:shd w:val="clear" w:color="auto" w:fill="FFFFFF"/>
        <w:spacing w:after="0" w:line="100" w:lineRule="atLeast"/>
        <w:ind w:firstLine="708"/>
        <w:jc w:val="both"/>
        <w:rPr>
          <w:rFonts w:ascii="Times New Roman" w:eastAsia="Times New Roman" w:hAnsi="Times New Roman"/>
          <w:color w:val="000000"/>
          <w:sz w:val="24"/>
          <w:szCs w:val="24"/>
        </w:rPr>
      </w:pPr>
      <w:r w:rsidRPr="00056864">
        <w:rPr>
          <w:rFonts w:ascii="Times New Roman" w:eastAsia="Times New Roman" w:hAnsi="Times New Roman"/>
          <w:color w:val="000000"/>
          <w:sz w:val="24"/>
          <w:szCs w:val="24"/>
        </w:rPr>
        <w:t>Исполнитель обязан обеспечивать соответствие результатов оказания услуг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установленным действующим законодательством Российской Федерации.</w:t>
      </w:r>
    </w:p>
    <w:p w:rsidR="00AC744A" w:rsidRPr="00056864" w:rsidRDefault="00AC744A" w:rsidP="00665479">
      <w:pPr>
        <w:shd w:val="clear" w:color="auto" w:fill="FFFFFF"/>
        <w:spacing w:after="0" w:line="100" w:lineRule="atLeast"/>
        <w:ind w:firstLine="709"/>
        <w:jc w:val="both"/>
        <w:rPr>
          <w:rFonts w:ascii="Times New Roman" w:hAnsi="Times New Roman"/>
          <w:color w:val="000000"/>
          <w:sz w:val="24"/>
          <w:szCs w:val="24"/>
        </w:rPr>
      </w:pPr>
      <w:r w:rsidRPr="00056864">
        <w:rPr>
          <w:rFonts w:ascii="Times New Roman" w:eastAsia="Times New Roman" w:hAnsi="Times New Roman"/>
          <w:color w:val="000000"/>
          <w:sz w:val="24"/>
          <w:szCs w:val="24"/>
        </w:rPr>
        <w:t>Исполнитель обязан соблюдать сроки годности, температурно-влажностные режимы и условия хранения пищевых продуктов, установленные изготовителем, и соответствующие требованиям нормативных документов при хранении на складах Получателя услуг Продукции, в том числе скоропортящейся и особо скоропортящейся, а также готовой кулинарной продукции и полуфабрикатов.</w:t>
      </w:r>
    </w:p>
    <w:p w:rsidR="00AC744A" w:rsidRPr="00056864" w:rsidRDefault="00AC744A" w:rsidP="00665479">
      <w:pPr>
        <w:shd w:val="clear" w:color="auto" w:fill="FFFFFF"/>
        <w:spacing w:after="0" w:line="100" w:lineRule="atLeast"/>
        <w:ind w:firstLine="567"/>
        <w:jc w:val="both"/>
        <w:rPr>
          <w:rFonts w:ascii="Times New Roman" w:hAnsi="Times New Roman"/>
          <w:color w:val="000000"/>
          <w:sz w:val="24"/>
          <w:szCs w:val="24"/>
        </w:rPr>
      </w:pPr>
      <w:r w:rsidRPr="00056864">
        <w:rPr>
          <w:rFonts w:ascii="Times New Roman" w:hAnsi="Times New Roman"/>
          <w:color w:val="000000"/>
          <w:sz w:val="24"/>
          <w:szCs w:val="24"/>
        </w:rPr>
        <w:t xml:space="preserve">Доставка пищевых продуктов и готовой кулинарной продукции должна осуществляться специально выделенным для перевозки пищевых продуктов транспортом. </w:t>
      </w:r>
    </w:p>
    <w:p w:rsidR="00AC744A" w:rsidRPr="00056864" w:rsidRDefault="00AC744A" w:rsidP="00665479">
      <w:pPr>
        <w:shd w:val="clear" w:color="auto" w:fill="FFFFFF"/>
        <w:spacing w:after="0" w:line="100" w:lineRule="atLeast"/>
        <w:ind w:firstLine="567"/>
        <w:jc w:val="both"/>
        <w:rPr>
          <w:rFonts w:ascii="Times New Roman" w:hAnsi="Times New Roman"/>
          <w:color w:val="000000"/>
          <w:sz w:val="24"/>
          <w:szCs w:val="24"/>
        </w:rPr>
      </w:pPr>
      <w:r w:rsidRPr="00056864">
        <w:rPr>
          <w:rFonts w:ascii="Times New Roman" w:hAnsi="Times New Roman"/>
          <w:color w:val="000000"/>
          <w:sz w:val="24"/>
          <w:szCs w:val="24"/>
        </w:rPr>
        <w:t>При транспортировке пищевых продуктов должны быть соблюдены принципы товарного соседства.</w:t>
      </w:r>
    </w:p>
    <w:p w:rsidR="00AC744A" w:rsidRPr="00056864" w:rsidRDefault="00AC744A" w:rsidP="00665479">
      <w:pPr>
        <w:shd w:val="clear" w:color="auto" w:fill="FFFFFF"/>
        <w:spacing w:after="0" w:line="100" w:lineRule="atLeast"/>
        <w:ind w:firstLine="567"/>
        <w:jc w:val="both"/>
        <w:rPr>
          <w:rFonts w:ascii="Times New Roman" w:hAnsi="Times New Roman"/>
          <w:color w:val="000000"/>
          <w:sz w:val="24"/>
          <w:szCs w:val="24"/>
        </w:rPr>
      </w:pPr>
      <w:r w:rsidRPr="00056864">
        <w:rPr>
          <w:rFonts w:ascii="Times New Roman" w:hAnsi="Times New Roman"/>
          <w:color w:val="000000"/>
          <w:sz w:val="24"/>
          <w:szCs w:val="24"/>
        </w:rPr>
        <w:t>Скоропортящиеся пищевые продукты должны перевозиться охлаждаемым или изотермическим транспортом, обеспечивающим сохранение установленных температурных режимов хранения, либо в изотермических контейнерах.</w:t>
      </w:r>
    </w:p>
    <w:p w:rsidR="00AC744A" w:rsidRPr="00056864" w:rsidRDefault="00AC744A" w:rsidP="00665479">
      <w:pPr>
        <w:shd w:val="clear" w:color="auto" w:fill="FFFFFF"/>
        <w:spacing w:after="0" w:line="100" w:lineRule="atLeast"/>
        <w:ind w:firstLine="567"/>
        <w:jc w:val="both"/>
        <w:rPr>
          <w:rFonts w:ascii="Times New Roman" w:hAnsi="Times New Roman"/>
          <w:color w:val="000000"/>
          <w:sz w:val="24"/>
          <w:szCs w:val="24"/>
        </w:rPr>
      </w:pPr>
      <w:r w:rsidRPr="00056864">
        <w:rPr>
          <w:rFonts w:ascii="Times New Roman" w:hAnsi="Times New Roman"/>
          <w:color w:val="000000"/>
          <w:sz w:val="24"/>
          <w:szCs w:val="24"/>
        </w:rPr>
        <w:t>Транспортные средства для перевозки пищевых продуктов должны содержаться в чистоте, а их использование обеспечивать условия, исключающие загрязнение и изменение органолептических свойств пищевых продуктов.</w:t>
      </w:r>
    </w:p>
    <w:p w:rsidR="00AC744A" w:rsidRPr="00056864" w:rsidRDefault="00AC744A" w:rsidP="00665479">
      <w:pPr>
        <w:shd w:val="clear" w:color="auto" w:fill="FFFFFF"/>
        <w:spacing w:after="0" w:line="100" w:lineRule="atLeast"/>
        <w:ind w:firstLine="567"/>
        <w:jc w:val="both"/>
        <w:rPr>
          <w:rFonts w:ascii="Times New Roman" w:hAnsi="Times New Roman"/>
          <w:color w:val="000000"/>
          <w:sz w:val="24"/>
          <w:szCs w:val="24"/>
        </w:rPr>
      </w:pPr>
      <w:r w:rsidRPr="00056864">
        <w:rPr>
          <w:rFonts w:ascii="Times New Roman" w:hAnsi="Times New Roman"/>
          <w:color w:val="000000"/>
          <w:sz w:val="24"/>
          <w:szCs w:val="24"/>
        </w:rPr>
        <w:t>Транспортные средства должны подвергаться регулярной очистке, мойке, дезинфекции с периодичностью, необходимой для того, чтобы грузовые отделения транспортных средств и контейнеры не могли являться источником загрязнения продукции.</w:t>
      </w:r>
    </w:p>
    <w:p w:rsidR="00AC744A" w:rsidRPr="00056864" w:rsidRDefault="00AC744A" w:rsidP="00665479">
      <w:pPr>
        <w:shd w:val="clear" w:color="auto" w:fill="FFFFFF"/>
        <w:spacing w:after="0" w:line="100" w:lineRule="atLeast"/>
        <w:ind w:firstLine="567"/>
        <w:jc w:val="both"/>
        <w:rPr>
          <w:rFonts w:ascii="Times New Roman" w:hAnsi="Times New Roman"/>
          <w:color w:val="000000"/>
          <w:sz w:val="24"/>
          <w:szCs w:val="24"/>
        </w:rPr>
      </w:pPr>
      <w:r w:rsidRPr="00056864">
        <w:rPr>
          <w:rFonts w:ascii="Times New Roman" w:hAnsi="Times New Roman"/>
          <w:color w:val="000000"/>
          <w:sz w:val="24"/>
          <w:szCs w:val="24"/>
        </w:rPr>
        <w:lastRenderedPageBreak/>
        <w:t>Лица, сопровождающие продовольственное сырье и пищевые продукты в пути следования и выполняющие их погрузку и выгрузку, должны использовать специальную одежду (халат, рукавицы), иметь личную медицинскую книжку установленного образца с отметками о результатах медицинских осмотров, в том числе лабораторных обследований, и гигиенического обучения.</w:t>
      </w:r>
    </w:p>
    <w:p w:rsidR="00AC744A" w:rsidRPr="00056864" w:rsidRDefault="00AC744A" w:rsidP="00665479">
      <w:pPr>
        <w:shd w:val="clear" w:color="auto" w:fill="FFFFFF"/>
        <w:spacing w:after="0" w:line="100" w:lineRule="atLeast"/>
        <w:ind w:firstLine="567"/>
        <w:jc w:val="both"/>
        <w:rPr>
          <w:rFonts w:ascii="Times New Roman" w:hAnsi="Times New Roman"/>
          <w:color w:val="000000"/>
          <w:sz w:val="24"/>
          <w:szCs w:val="24"/>
        </w:rPr>
      </w:pPr>
      <w:r w:rsidRPr="00056864">
        <w:rPr>
          <w:rFonts w:ascii="Times New Roman" w:hAnsi="Times New Roman"/>
          <w:color w:val="000000"/>
          <w:sz w:val="24"/>
          <w:szCs w:val="24"/>
        </w:rPr>
        <w:t>Изотермические емкости (термосы) для перевозки готовых блюд подлежат обработке в соответствии с инструкциями по применению.</w:t>
      </w:r>
    </w:p>
    <w:p w:rsidR="00AC744A" w:rsidRPr="00056864" w:rsidRDefault="00AC744A" w:rsidP="00665479">
      <w:pPr>
        <w:shd w:val="clear" w:color="auto" w:fill="FFFFFF"/>
        <w:spacing w:after="0" w:line="100" w:lineRule="atLeast"/>
        <w:ind w:firstLine="567"/>
        <w:jc w:val="both"/>
        <w:rPr>
          <w:rFonts w:ascii="Times New Roman" w:hAnsi="Times New Roman"/>
          <w:color w:val="000000"/>
          <w:sz w:val="24"/>
          <w:szCs w:val="24"/>
        </w:rPr>
      </w:pPr>
      <w:r w:rsidRPr="00056864">
        <w:rPr>
          <w:rFonts w:ascii="Times New Roman" w:hAnsi="Times New Roman"/>
          <w:color w:val="000000"/>
          <w:sz w:val="24"/>
          <w:szCs w:val="24"/>
        </w:rPr>
        <w:t xml:space="preserve">Тара, в которой привозят продукты, должна быть промаркирована и использоваться строго по назначению. </w:t>
      </w:r>
    </w:p>
    <w:p w:rsidR="00AC744A" w:rsidRPr="00056864" w:rsidRDefault="00AC744A" w:rsidP="00665479">
      <w:pPr>
        <w:shd w:val="clear" w:color="auto" w:fill="FFFFFF"/>
        <w:spacing w:after="0" w:line="100" w:lineRule="atLeast"/>
        <w:ind w:firstLine="567"/>
        <w:jc w:val="both"/>
        <w:rPr>
          <w:rFonts w:ascii="Times New Roman" w:eastAsia="Times New Roman" w:hAnsi="Times New Roman"/>
          <w:color w:val="000000"/>
          <w:sz w:val="24"/>
          <w:szCs w:val="24"/>
        </w:rPr>
      </w:pPr>
      <w:r w:rsidRPr="00056864">
        <w:rPr>
          <w:rFonts w:ascii="Times New Roman" w:hAnsi="Times New Roman"/>
          <w:color w:val="000000"/>
          <w:sz w:val="24"/>
          <w:szCs w:val="24"/>
        </w:rPr>
        <w:t>Продовольственное сырье и готовая кулинарная продукция при транспортировании не должны контактировать друг с другом.</w:t>
      </w:r>
    </w:p>
    <w:p w:rsidR="00AC744A" w:rsidRPr="00056864" w:rsidRDefault="00AC744A" w:rsidP="00665479">
      <w:pPr>
        <w:shd w:val="clear" w:color="auto" w:fill="FFFFFF"/>
        <w:spacing w:after="0" w:line="100" w:lineRule="atLeast"/>
        <w:ind w:firstLine="720"/>
        <w:jc w:val="both"/>
        <w:rPr>
          <w:rFonts w:ascii="Times New Roman" w:hAnsi="Times New Roman"/>
          <w:color w:val="000000"/>
          <w:sz w:val="24"/>
          <w:szCs w:val="24"/>
        </w:rPr>
      </w:pPr>
      <w:r w:rsidRPr="00056864">
        <w:rPr>
          <w:rFonts w:ascii="Times New Roman" w:eastAsia="Times New Roman" w:hAnsi="Times New Roman"/>
          <w:color w:val="000000"/>
          <w:sz w:val="24"/>
          <w:szCs w:val="24"/>
        </w:rPr>
        <w:t>Не допускается поставка и использование пищевых продуктов, полученных с использованием генно-инженерно-модифицированных организмов (ГМО), в том числе пищевых продуктов с наличием генно-инженерно-модифицированных микроорганизмов (ГММ).</w:t>
      </w:r>
    </w:p>
    <w:p w:rsidR="00AC744A" w:rsidRPr="00056864" w:rsidRDefault="00AC744A" w:rsidP="00665479">
      <w:pPr>
        <w:shd w:val="clear" w:color="auto" w:fill="FFFFFF"/>
        <w:spacing w:after="0" w:line="100" w:lineRule="atLeast"/>
        <w:ind w:firstLine="567"/>
        <w:jc w:val="both"/>
        <w:rPr>
          <w:rFonts w:ascii="Times New Roman" w:hAnsi="Times New Roman"/>
          <w:color w:val="000000"/>
          <w:sz w:val="24"/>
          <w:szCs w:val="24"/>
        </w:rPr>
      </w:pPr>
      <w:r w:rsidRPr="00056864">
        <w:rPr>
          <w:rFonts w:ascii="Times New Roman" w:hAnsi="Times New Roman"/>
          <w:color w:val="000000"/>
          <w:sz w:val="24"/>
          <w:szCs w:val="24"/>
        </w:rPr>
        <w:t xml:space="preserve">Каждая партия поставляемых на пищеблок продуктов должна соответствовать </w:t>
      </w:r>
      <w:hyperlink r:id="rId10" w:history="1">
        <w:r w:rsidRPr="00056864">
          <w:rPr>
            <w:rStyle w:val="a3"/>
            <w:rFonts w:ascii="Times New Roman" w:hAnsi="Times New Roman"/>
            <w:sz w:val="24"/>
            <w:szCs w:val="24"/>
          </w:rPr>
          <w:t>гигиеническим требованиям</w:t>
        </w:r>
      </w:hyperlink>
      <w:r w:rsidRPr="00056864">
        <w:rPr>
          <w:rFonts w:ascii="Times New Roman" w:hAnsi="Times New Roman"/>
          <w:color w:val="000000"/>
          <w:sz w:val="24"/>
          <w:szCs w:val="24"/>
        </w:rPr>
        <w:t>, предъявляемым к продовольственному сырью и пищевым продуктам, и сопровождаться документами, подтверждающими качество и безопасность поступившей продукции:  декларациями о соответствии, ветеринарными сопроводительными документами, оформленными в соответствии с Приказом Минсельхоза России от 27.12.2016 № 589 «Об утверждении ветеринарных правил организации работы по оформлению ветеринарных сопроводительных документов, порядка оформления ветеринарных сопроводительных документов в электронной форме и порядка оформления ветеринарных сопроводительных документов на бумажных носителях».</w:t>
      </w:r>
    </w:p>
    <w:p w:rsidR="00AC744A" w:rsidRPr="00056864" w:rsidRDefault="00AC744A" w:rsidP="00665479">
      <w:pPr>
        <w:shd w:val="clear" w:color="auto" w:fill="FFFFFF"/>
        <w:spacing w:after="0" w:line="100" w:lineRule="atLeast"/>
        <w:ind w:firstLine="567"/>
        <w:jc w:val="both"/>
        <w:rPr>
          <w:rFonts w:ascii="Times New Roman" w:hAnsi="Times New Roman"/>
          <w:color w:val="000000"/>
          <w:sz w:val="24"/>
          <w:szCs w:val="24"/>
        </w:rPr>
      </w:pPr>
      <w:r w:rsidRPr="00056864">
        <w:rPr>
          <w:rFonts w:ascii="Times New Roman" w:hAnsi="Times New Roman"/>
          <w:color w:val="000000"/>
          <w:sz w:val="24"/>
          <w:szCs w:val="24"/>
        </w:rPr>
        <w:t>Пищевые продукты промышленного производства должны иметь маркировку, содержащую сведения в соответствии с Техническим регламентом Таможенного союза (ТР ТС 022/2011 «Пищевая продукция в части ее маркировки») и ГОСТ Р 51074-2003:</w:t>
      </w:r>
    </w:p>
    <w:p w:rsidR="00AC744A" w:rsidRPr="00056864" w:rsidRDefault="00AC744A" w:rsidP="00665479">
      <w:pPr>
        <w:shd w:val="clear" w:color="auto" w:fill="FFFFFF"/>
        <w:spacing w:after="0" w:line="100" w:lineRule="atLeast"/>
        <w:ind w:firstLine="539"/>
        <w:jc w:val="both"/>
        <w:rPr>
          <w:rFonts w:ascii="Times New Roman" w:hAnsi="Times New Roman"/>
          <w:color w:val="000000"/>
          <w:sz w:val="24"/>
          <w:szCs w:val="24"/>
        </w:rPr>
      </w:pPr>
      <w:r w:rsidRPr="00056864">
        <w:rPr>
          <w:rFonts w:ascii="Times New Roman" w:hAnsi="Times New Roman"/>
          <w:color w:val="000000"/>
          <w:sz w:val="24"/>
          <w:szCs w:val="24"/>
        </w:rPr>
        <w:t xml:space="preserve">Исполнитель осуществляет выдачу готовой пищи только после снятия пробы. Оценку качества блюд по органолептическим показателям проводит бракеражная комиссия в составе не менее трех человек. Пробу снимают непосредственно из емкостей, в которых готовится пища. Результат бракеража регистрируется в «Журнале бракеража готовой кулинарной продукции», по форме в соответствии с СанПиН 2.3.2 1324-03, СанПиН </w:t>
      </w:r>
      <w:r w:rsidRPr="00056864">
        <w:rPr>
          <w:rFonts w:ascii="Times New Roman" w:hAnsi="Times New Roman"/>
          <w:color w:val="000000"/>
          <w:spacing w:val="8"/>
          <w:sz w:val="24"/>
          <w:szCs w:val="24"/>
        </w:rPr>
        <w:t>2.3/2.4.3590–20.</w:t>
      </w:r>
    </w:p>
    <w:p w:rsidR="00E04E40" w:rsidRPr="00056864" w:rsidRDefault="00AC744A" w:rsidP="00E04E40">
      <w:pPr>
        <w:shd w:val="clear" w:color="auto" w:fill="FFFFFF"/>
        <w:spacing w:after="0" w:line="100" w:lineRule="atLeast"/>
        <w:ind w:firstLine="540"/>
        <w:jc w:val="both"/>
        <w:rPr>
          <w:rFonts w:ascii="Times New Roman" w:hAnsi="Times New Roman"/>
          <w:color w:val="000000"/>
          <w:sz w:val="24"/>
          <w:szCs w:val="24"/>
        </w:rPr>
      </w:pPr>
      <w:r w:rsidRPr="00056864">
        <w:rPr>
          <w:rFonts w:ascii="Times New Roman" w:hAnsi="Times New Roman"/>
          <w:color w:val="000000"/>
          <w:sz w:val="24"/>
          <w:szCs w:val="24"/>
        </w:rPr>
        <w:t xml:space="preserve">Непосредственно после приготовления кулинарной продукции отбирается суточная проба (все готовые блюда, включая пищевые продукты промышленного производства). Суточная проба заказчиком не оплачивается и отбирается: порционные блюда - в объеме одной порции (включая пищевые продукты промышленного производства); холодные закуски, первые блюда, гарниры и напитки – в количестве не </w:t>
      </w:r>
      <w:r w:rsidR="00E04E40" w:rsidRPr="00056864">
        <w:rPr>
          <w:rFonts w:ascii="Times New Roman" w:hAnsi="Times New Roman"/>
          <w:color w:val="000000"/>
          <w:sz w:val="24"/>
          <w:szCs w:val="24"/>
        </w:rPr>
        <w:t>менее 100 г.</w:t>
      </w:r>
    </w:p>
    <w:p w:rsidR="00E04E40" w:rsidRPr="00056864" w:rsidRDefault="00E04E40" w:rsidP="00E04E40">
      <w:pPr>
        <w:shd w:val="clear" w:color="auto" w:fill="FFFFFF"/>
        <w:spacing w:after="0" w:line="100" w:lineRule="atLeast"/>
        <w:ind w:firstLine="540"/>
        <w:jc w:val="both"/>
        <w:rPr>
          <w:rFonts w:ascii="Times New Roman" w:hAnsi="Times New Roman"/>
          <w:color w:val="000000"/>
          <w:sz w:val="24"/>
          <w:szCs w:val="24"/>
        </w:rPr>
      </w:pPr>
      <w:r w:rsidRPr="00056864">
        <w:rPr>
          <w:rFonts w:ascii="Times New Roman" w:hAnsi="Times New Roman"/>
          <w:color w:val="000000"/>
          <w:sz w:val="24"/>
          <w:szCs w:val="24"/>
        </w:rPr>
        <w:t xml:space="preserve">Вес порционных блюд должен соответствовать выходу блюда, указанному в меню. </w:t>
      </w:r>
    </w:p>
    <w:p w:rsidR="00E04E40" w:rsidRPr="00056864" w:rsidRDefault="00E04E40" w:rsidP="00665479">
      <w:pPr>
        <w:shd w:val="clear" w:color="auto" w:fill="FFFFFF"/>
        <w:spacing w:after="0" w:line="100" w:lineRule="atLeast"/>
        <w:ind w:firstLine="540"/>
        <w:jc w:val="both"/>
        <w:rPr>
          <w:rFonts w:ascii="Times New Roman" w:hAnsi="Times New Roman"/>
          <w:color w:val="000000"/>
          <w:sz w:val="24"/>
          <w:szCs w:val="24"/>
        </w:rPr>
      </w:pPr>
    </w:p>
    <w:p w:rsidR="00E04E40" w:rsidRPr="00056864" w:rsidRDefault="00E04E40" w:rsidP="00665479">
      <w:pPr>
        <w:shd w:val="clear" w:color="auto" w:fill="FFFFFF"/>
        <w:spacing w:after="0" w:line="100" w:lineRule="atLeast"/>
        <w:ind w:firstLine="540"/>
        <w:jc w:val="both"/>
        <w:rPr>
          <w:rFonts w:ascii="Times New Roman" w:hAnsi="Times New Roman"/>
          <w:color w:val="000000"/>
          <w:sz w:val="24"/>
          <w:szCs w:val="24"/>
        </w:rPr>
      </w:pPr>
    </w:p>
    <w:p w:rsidR="00E04E40" w:rsidRPr="00056864" w:rsidRDefault="00E04E40" w:rsidP="00665479">
      <w:pPr>
        <w:shd w:val="clear" w:color="auto" w:fill="FFFFFF"/>
        <w:spacing w:after="0" w:line="100" w:lineRule="atLeast"/>
        <w:ind w:firstLine="540"/>
        <w:jc w:val="both"/>
        <w:rPr>
          <w:rFonts w:ascii="Times New Roman" w:hAnsi="Times New Roman"/>
          <w:color w:val="000000"/>
          <w:sz w:val="24"/>
          <w:szCs w:val="24"/>
        </w:rPr>
      </w:pPr>
    </w:p>
    <w:p w:rsidR="00101740" w:rsidRPr="00056864" w:rsidRDefault="00101740" w:rsidP="00101740">
      <w:pPr>
        <w:shd w:val="clear" w:color="auto" w:fill="FFFFFF"/>
        <w:tabs>
          <w:tab w:val="left" w:pos="6379"/>
        </w:tabs>
        <w:spacing w:after="0" w:line="100" w:lineRule="atLeast"/>
        <w:jc w:val="right"/>
        <w:rPr>
          <w:rFonts w:ascii="Times New Roman" w:hAnsi="Times New Roman"/>
          <w:color w:val="000000"/>
          <w:sz w:val="24"/>
          <w:szCs w:val="24"/>
        </w:rPr>
      </w:pPr>
    </w:p>
    <w:p w:rsidR="00101740" w:rsidRPr="00056864" w:rsidRDefault="00101740" w:rsidP="00101740">
      <w:pPr>
        <w:shd w:val="clear" w:color="auto" w:fill="FFFFFF"/>
        <w:tabs>
          <w:tab w:val="left" w:pos="6379"/>
        </w:tabs>
        <w:spacing w:after="0" w:line="100" w:lineRule="atLeast"/>
        <w:jc w:val="right"/>
        <w:rPr>
          <w:rFonts w:ascii="Times New Roman" w:hAnsi="Times New Roman"/>
          <w:color w:val="000000"/>
          <w:sz w:val="24"/>
          <w:szCs w:val="24"/>
        </w:rPr>
      </w:pPr>
    </w:p>
    <w:tbl>
      <w:tblPr>
        <w:tblpPr w:leftFromText="180" w:rightFromText="180" w:vertAnchor="text" w:horzAnchor="margin" w:tblpY="84"/>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53"/>
        <w:gridCol w:w="4961"/>
      </w:tblGrid>
      <w:tr w:rsidR="00056864" w:rsidRPr="00056864" w:rsidTr="00056864">
        <w:tc>
          <w:tcPr>
            <w:tcW w:w="5353" w:type="dxa"/>
          </w:tcPr>
          <w:p w:rsidR="00056864" w:rsidRPr="00056864" w:rsidRDefault="00056864" w:rsidP="00F72C7B">
            <w:pPr>
              <w:shd w:val="clear" w:color="auto" w:fill="FFFFFF"/>
              <w:tabs>
                <w:tab w:val="left" w:leader="underscore" w:pos="5918"/>
              </w:tabs>
              <w:spacing w:after="0" w:line="240" w:lineRule="auto"/>
              <w:rPr>
                <w:rFonts w:ascii="Times New Roman" w:eastAsia="Arial Unicode MS" w:hAnsi="Times New Roman"/>
                <w:sz w:val="24"/>
                <w:szCs w:val="24"/>
              </w:rPr>
            </w:pPr>
            <w:r w:rsidRPr="00056864">
              <w:rPr>
                <w:rFonts w:ascii="Times New Roman" w:eastAsia="Times New Roman" w:hAnsi="Times New Roman"/>
                <w:sz w:val="24"/>
                <w:szCs w:val="24"/>
              </w:rPr>
              <w:t xml:space="preserve">Директор </w:t>
            </w:r>
            <w:r w:rsidRPr="00056864">
              <w:rPr>
                <w:rFonts w:ascii="Times New Roman" w:eastAsia="Arial Unicode MS" w:hAnsi="Times New Roman"/>
                <w:sz w:val="24"/>
                <w:szCs w:val="24"/>
              </w:rPr>
              <w:t>МОАУ «Лицей №2»</w:t>
            </w:r>
          </w:p>
          <w:p w:rsidR="00056864" w:rsidRPr="00056864" w:rsidRDefault="00056864" w:rsidP="00F72C7B">
            <w:pPr>
              <w:shd w:val="clear" w:color="auto" w:fill="FFFFFF"/>
              <w:tabs>
                <w:tab w:val="left" w:leader="underscore" w:pos="5918"/>
              </w:tabs>
              <w:spacing w:after="0" w:line="240" w:lineRule="auto"/>
              <w:rPr>
                <w:rFonts w:ascii="Times New Roman" w:eastAsia="Arial Unicode MS" w:hAnsi="Times New Roman"/>
                <w:sz w:val="24"/>
                <w:szCs w:val="24"/>
              </w:rPr>
            </w:pPr>
          </w:p>
          <w:p w:rsidR="00056864" w:rsidRPr="00056864" w:rsidRDefault="00056864" w:rsidP="00F72C7B">
            <w:pPr>
              <w:shd w:val="clear" w:color="auto" w:fill="FFFFFF"/>
              <w:tabs>
                <w:tab w:val="left" w:leader="underscore" w:pos="5918"/>
              </w:tabs>
              <w:spacing w:after="0" w:line="240" w:lineRule="auto"/>
              <w:rPr>
                <w:rFonts w:ascii="Times New Roman" w:eastAsia="Arial Unicode MS" w:hAnsi="Times New Roman"/>
                <w:sz w:val="24"/>
                <w:szCs w:val="24"/>
              </w:rPr>
            </w:pPr>
            <w:r w:rsidRPr="00056864">
              <w:rPr>
                <w:rFonts w:ascii="Times New Roman" w:eastAsia="Arial Unicode MS" w:hAnsi="Times New Roman"/>
                <w:sz w:val="24"/>
                <w:szCs w:val="24"/>
              </w:rPr>
              <w:t>_________________________ М.Ю. Иванова</w:t>
            </w:r>
          </w:p>
          <w:p w:rsidR="00056864" w:rsidRPr="00056864" w:rsidRDefault="00056864" w:rsidP="00F72C7B">
            <w:pPr>
              <w:shd w:val="clear" w:color="auto" w:fill="FFFFFF"/>
              <w:tabs>
                <w:tab w:val="left" w:leader="underscore" w:pos="5918"/>
              </w:tabs>
              <w:spacing w:after="0" w:line="240" w:lineRule="auto"/>
              <w:rPr>
                <w:rFonts w:ascii="Times New Roman" w:eastAsia="Arial Unicode MS" w:hAnsi="Times New Roman"/>
                <w:sz w:val="24"/>
                <w:szCs w:val="24"/>
              </w:rPr>
            </w:pPr>
          </w:p>
          <w:p w:rsidR="00056864" w:rsidRPr="00056864" w:rsidRDefault="00056864" w:rsidP="00F72C7B">
            <w:pPr>
              <w:shd w:val="clear" w:color="auto" w:fill="FFFFFF"/>
              <w:tabs>
                <w:tab w:val="left" w:leader="underscore" w:pos="5918"/>
              </w:tabs>
              <w:spacing w:after="0" w:line="240" w:lineRule="auto"/>
              <w:rPr>
                <w:rFonts w:ascii="Times New Roman" w:eastAsia="Times New Roman" w:hAnsi="Times New Roman"/>
                <w:sz w:val="24"/>
                <w:szCs w:val="24"/>
              </w:rPr>
            </w:pPr>
            <w:r w:rsidRPr="00056864">
              <w:rPr>
                <w:rFonts w:ascii="Times New Roman" w:eastAsia="Times New Roman" w:hAnsi="Times New Roman"/>
                <w:sz w:val="24"/>
                <w:szCs w:val="24"/>
              </w:rPr>
              <w:t>М.П.</w:t>
            </w:r>
          </w:p>
          <w:p w:rsidR="00056864" w:rsidRPr="00056864" w:rsidRDefault="00056864" w:rsidP="00F72C7B">
            <w:pPr>
              <w:shd w:val="clear" w:color="auto" w:fill="FFFFFF"/>
              <w:tabs>
                <w:tab w:val="left" w:leader="underscore" w:pos="5918"/>
              </w:tabs>
              <w:spacing w:after="0" w:line="240" w:lineRule="auto"/>
              <w:rPr>
                <w:rFonts w:ascii="Times New Roman" w:eastAsia="Times New Roman" w:hAnsi="Times New Roman"/>
                <w:sz w:val="24"/>
                <w:szCs w:val="24"/>
              </w:rPr>
            </w:pPr>
          </w:p>
        </w:tc>
        <w:tc>
          <w:tcPr>
            <w:tcW w:w="4961" w:type="dxa"/>
          </w:tcPr>
          <w:p w:rsidR="00056864" w:rsidRPr="00056864" w:rsidRDefault="00056864" w:rsidP="00F72C7B">
            <w:pPr>
              <w:autoSpaceDE w:val="0"/>
              <w:autoSpaceDN w:val="0"/>
              <w:adjustRightInd w:val="0"/>
              <w:spacing w:after="0" w:line="240" w:lineRule="auto"/>
              <w:rPr>
                <w:rFonts w:ascii="Times New Roman" w:hAnsi="Times New Roman"/>
                <w:sz w:val="24"/>
                <w:szCs w:val="24"/>
              </w:rPr>
            </w:pPr>
            <w:r w:rsidRPr="00056864">
              <w:rPr>
                <w:rFonts w:ascii="Times New Roman" w:hAnsi="Times New Roman"/>
                <w:sz w:val="24"/>
                <w:szCs w:val="24"/>
              </w:rPr>
              <w:t>Генеральный директор АО «КШП «Огонек»</w:t>
            </w:r>
          </w:p>
          <w:p w:rsidR="00056864" w:rsidRPr="00056864" w:rsidRDefault="00056864" w:rsidP="00F72C7B">
            <w:pPr>
              <w:autoSpaceDE w:val="0"/>
              <w:autoSpaceDN w:val="0"/>
              <w:adjustRightInd w:val="0"/>
              <w:spacing w:after="0" w:line="240" w:lineRule="auto"/>
              <w:rPr>
                <w:rFonts w:ascii="Times New Roman" w:hAnsi="Times New Roman"/>
                <w:sz w:val="24"/>
                <w:szCs w:val="24"/>
              </w:rPr>
            </w:pPr>
          </w:p>
          <w:p w:rsidR="00056864" w:rsidRPr="00056864" w:rsidRDefault="00056864" w:rsidP="00F72C7B">
            <w:pPr>
              <w:autoSpaceDE w:val="0"/>
              <w:autoSpaceDN w:val="0"/>
              <w:adjustRightInd w:val="0"/>
              <w:spacing w:after="0" w:line="240" w:lineRule="auto"/>
              <w:rPr>
                <w:rFonts w:ascii="Times New Roman" w:hAnsi="Times New Roman"/>
                <w:sz w:val="24"/>
                <w:szCs w:val="24"/>
              </w:rPr>
            </w:pPr>
            <w:r w:rsidRPr="00056864">
              <w:rPr>
                <w:rFonts w:ascii="Times New Roman" w:hAnsi="Times New Roman"/>
                <w:sz w:val="24"/>
                <w:szCs w:val="24"/>
              </w:rPr>
              <w:t xml:space="preserve">     </w:t>
            </w:r>
          </w:p>
          <w:p w:rsidR="00056864" w:rsidRPr="00056864" w:rsidRDefault="00056864" w:rsidP="00F72C7B">
            <w:pPr>
              <w:autoSpaceDE w:val="0"/>
              <w:autoSpaceDN w:val="0"/>
              <w:adjustRightInd w:val="0"/>
              <w:spacing w:after="0" w:line="240" w:lineRule="auto"/>
              <w:rPr>
                <w:rFonts w:ascii="Times New Roman" w:hAnsi="Times New Roman"/>
                <w:sz w:val="24"/>
                <w:szCs w:val="24"/>
              </w:rPr>
            </w:pPr>
            <w:r w:rsidRPr="00056864">
              <w:rPr>
                <w:rFonts w:ascii="Times New Roman" w:hAnsi="Times New Roman"/>
                <w:sz w:val="24"/>
                <w:szCs w:val="24"/>
              </w:rPr>
              <w:t>_________________ Д.А.Затонский</w:t>
            </w:r>
          </w:p>
          <w:p w:rsidR="00056864" w:rsidRPr="00056864" w:rsidRDefault="00056864" w:rsidP="00F72C7B">
            <w:pPr>
              <w:shd w:val="clear" w:color="auto" w:fill="FFFFFF"/>
              <w:tabs>
                <w:tab w:val="left" w:leader="underscore" w:pos="5918"/>
              </w:tabs>
              <w:suppressAutoHyphens w:val="0"/>
              <w:spacing w:after="0" w:line="240" w:lineRule="auto"/>
              <w:rPr>
                <w:rFonts w:ascii="Times New Roman" w:eastAsia="Times New Roman" w:hAnsi="Times New Roman"/>
                <w:sz w:val="24"/>
                <w:szCs w:val="24"/>
                <w:lang w:eastAsia="ru-RU"/>
              </w:rPr>
            </w:pPr>
            <w:r w:rsidRPr="00056864">
              <w:rPr>
                <w:rFonts w:ascii="Times New Roman" w:hAnsi="Times New Roman"/>
                <w:sz w:val="24"/>
                <w:szCs w:val="24"/>
              </w:rPr>
              <w:t xml:space="preserve"> М.П.</w:t>
            </w:r>
          </w:p>
        </w:tc>
      </w:tr>
    </w:tbl>
    <w:p w:rsidR="00101740" w:rsidRPr="00056864" w:rsidRDefault="00101740" w:rsidP="00101740">
      <w:pPr>
        <w:shd w:val="clear" w:color="auto" w:fill="FFFFFF"/>
        <w:tabs>
          <w:tab w:val="left" w:pos="6379"/>
        </w:tabs>
        <w:spacing w:after="0" w:line="100" w:lineRule="atLeast"/>
        <w:jc w:val="right"/>
        <w:rPr>
          <w:rFonts w:ascii="Times New Roman" w:hAnsi="Times New Roman"/>
          <w:color w:val="000000"/>
          <w:sz w:val="24"/>
          <w:szCs w:val="24"/>
        </w:rPr>
      </w:pPr>
    </w:p>
    <w:p w:rsidR="00101740" w:rsidRPr="00056864" w:rsidRDefault="00101740" w:rsidP="00101740">
      <w:pPr>
        <w:shd w:val="clear" w:color="auto" w:fill="FFFFFF"/>
        <w:tabs>
          <w:tab w:val="left" w:pos="6379"/>
        </w:tabs>
        <w:spacing w:after="0" w:line="100" w:lineRule="atLeast"/>
        <w:jc w:val="right"/>
        <w:rPr>
          <w:rFonts w:ascii="Times New Roman" w:hAnsi="Times New Roman"/>
          <w:color w:val="000000"/>
          <w:sz w:val="24"/>
          <w:szCs w:val="24"/>
        </w:rPr>
      </w:pPr>
    </w:p>
    <w:p w:rsidR="00101740" w:rsidRPr="00056864" w:rsidRDefault="00101740" w:rsidP="00101740">
      <w:pPr>
        <w:shd w:val="clear" w:color="auto" w:fill="FFFFFF"/>
        <w:tabs>
          <w:tab w:val="left" w:pos="6379"/>
        </w:tabs>
        <w:spacing w:after="0" w:line="100" w:lineRule="atLeast"/>
        <w:jc w:val="right"/>
        <w:rPr>
          <w:rFonts w:ascii="Times New Roman" w:hAnsi="Times New Roman"/>
          <w:color w:val="000000"/>
          <w:sz w:val="24"/>
          <w:szCs w:val="24"/>
        </w:rPr>
      </w:pPr>
    </w:p>
    <w:p w:rsidR="00056864" w:rsidRDefault="00056864" w:rsidP="00101740">
      <w:pPr>
        <w:shd w:val="clear" w:color="auto" w:fill="FFFFFF"/>
        <w:tabs>
          <w:tab w:val="left" w:pos="6379"/>
        </w:tabs>
        <w:spacing w:after="0" w:line="100" w:lineRule="atLeast"/>
        <w:jc w:val="right"/>
        <w:rPr>
          <w:rFonts w:ascii="Times New Roman" w:hAnsi="Times New Roman"/>
          <w:color w:val="000000"/>
          <w:sz w:val="24"/>
          <w:szCs w:val="24"/>
        </w:rPr>
      </w:pPr>
    </w:p>
    <w:p w:rsidR="00C330B2" w:rsidRDefault="00C330B2" w:rsidP="00101740">
      <w:pPr>
        <w:shd w:val="clear" w:color="auto" w:fill="FFFFFF"/>
        <w:tabs>
          <w:tab w:val="left" w:pos="6379"/>
        </w:tabs>
        <w:spacing w:after="0" w:line="100" w:lineRule="atLeast"/>
        <w:jc w:val="right"/>
        <w:rPr>
          <w:rFonts w:ascii="Times New Roman" w:hAnsi="Times New Roman"/>
          <w:color w:val="000000"/>
          <w:sz w:val="24"/>
          <w:szCs w:val="24"/>
        </w:rPr>
      </w:pPr>
    </w:p>
    <w:p w:rsidR="00101740" w:rsidRPr="00056864" w:rsidRDefault="00101740" w:rsidP="00101740">
      <w:pPr>
        <w:shd w:val="clear" w:color="auto" w:fill="FFFFFF"/>
        <w:tabs>
          <w:tab w:val="left" w:pos="6379"/>
        </w:tabs>
        <w:spacing w:after="0" w:line="100" w:lineRule="atLeast"/>
        <w:jc w:val="right"/>
        <w:rPr>
          <w:rFonts w:ascii="Times New Roman" w:hAnsi="Times New Roman"/>
          <w:color w:val="000000"/>
          <w:sz w:val="24"/>
          <w:szCs w:val="24"/>
        </w:rPr>
      </w:pPr>
      <w:r w:rsidRPr="00056864">
        <w:rPr>
          <w:rFonts w:ascii="Times New Roman" w:hAnsi="Times New Roman"/>
          <w:color w:val="000000"/>
          <w:sz w:val="24"/>
          <w:szCs w:val="24"/>
        </w:rPr>
        <w:lastRenderedPageBreak/>
        <w:t>Приложение № 2</w:t>
      </w:r>
    </w:p>
    <w:p w:rsidR="00101740" w:rsidRPr="00056864" w:rsidRDefault="00101740" w:rsidP="00101740">
      <w:pPr>
        <w:shd w:val="clear" w:color="auto" w:fill="FFFFFF"/>
        <w:tabs>
          <w:tab w:val="left" w:pos="6379"/>
        </w:tabs>
        <w:spacing w:after="0" w:line="100" w:lineRule="atLeast"/>
        <w:jc w:val="right"/>
        <w:rPr>
          <w:rFonts w:ascii="Times New Roman" w:hAnsi="Times New Roman"/>
          <w:color w:val="000000"/>
          <w:sz w:val="24"/>
          <w:szCs w:val="24"/>
        </w:rPr>
      </w:pPr>
      <w:r w:rsidRPr="00056864">
        <w:rPr>
          <w:rFonts w:ascii="Times New Roman" w:hAnsi="Times New Roman"/>
          <w:color w:val="000000"/>
          <w:sz w:val="24"/>
          <w:szCs w:val="24"/>
        </w:rPr>
        <w:t xml:space="preserve">к договору на оказание услуг </w:t>
      </w:r>
    </w:p>
    <w:p w:rsidR="00101740" w:rsidRPr="00056864" w:rsidRDefault="00101740" w:rsidP="00101740">
      <w:pPr>
        <w:shd w:val="clear" w:color="auto" w:fill="FFFFFF"/>
        <w:tabs>
          <w:tab w:val="left" w:pos="6379"/>
        </w:tabs>
        <w:spacing w:after="0" w:line="100" w:lineRule="atLeast"/>
        <w:jc w:val="right"/>
        <w:rPr>
          <w:rFonts w:ascii="Times New Roman" w:hAnsi="Times New Roman"/>
          <w:color w:val="000000"/>
          <w:sz w:val="24"/>
          <w:szCs w:val="24"/>
        </w:rPr>
      </w:pPr>
      <w:r w:rsidRPr="00056864">
        <w:rPr>
          <w:rFonts w:ascii="Times New Roman" w:hAnsi="Times New Roman"/>
          <w:color w:val="000000"/>
          <w:sz w:val="24"/>
          <w:szCs w:val="24"/>
        </w:rPr>
        <w:t xml:space="preserve">по организации питания обучающихся </w:t>
      </w:r>
    </w:p>
    <w:p w:rsidR="00056864" w:rsidRPr="00056864" w:rsidRDefault="00056864" w:rsidP="00056864">
      <w:pPr>
        <w:shd w:val="clear" w:color="auto" w:fill="FFFFFF"/>
        <w:tabs>
          <w:tab w:val="left" w:pos="6379"/>
        </w:tabs>
        <w:spacing w:after="0" w:line="100" w:lineRule="atLeast"/>
        <w:jc w:val="right"/>
        <w:rPr>
          <w:rFonts w:ascii="Times New Roman" w:eastAsia="Times New Roman" w:hAnsi="Times New Roman"/>
          <w:b/>
          <w:color w:val="000000"/>
          <w:sz w:val="24"/>
          <w:szCs w:val="24"/>
        </w:rPr>
      </w:pPr>
      <w:r w:rsidRPr="00056864">
        <w:rPr>
          <w:rFonts w:ascii="Times New Roman" w:hAnsi="Times New Roman"/>
          <w:color w:val="000000"/>
          <w:sz w:val="24"/>
          <w:szCs w:val="24"/>
        </w:rPr>
        <w:t>№</w:t>
      </w:r>
      <w:r w:rsidRPr="00056864">
        <w:rPr>
          <w:rFonts w:ascii="Times New Roman" w:hAnsi="Times New Roman"/>
          <w:color w:val="000000"/>
          <w:sz w:val="24"/>
          <w:szCs w:val="24"/>
          <w:shd w:val="clear" w:color="auto" w:fill="FFFFFF"/>
        </w:rPr>
        <w:t xml:space="preserve"> 32414400251-01-1</w:t>
      </w:r>
      <w:r w:rsidRPr="00056864">
        <w:rPr>
          <w:rFonts w:ascii="Times New Roman" w:hAnsi="Times New Roman"/>
          <w:b/>
          <w:color w:val="000000"/>
          <w:sz w:val="24"/>
          <w:szCs w:val="24"/>
        </w:rPr>
        <w:t xml:space="preserve"> </w:t>
      </w:r>
      <w:r w:rsidR="00C330B2">
        <w:rPr>
          <w:rFonts w:ascii="Times New Roman" w:hAnsi="Times New Roman"/>
          <w:color w:val="000000"/>
          <w:sz w:val="24"/>
          <w:szCs w:val="24"/>
        </w:rPr>
        <w:t>от 21.01</w:t>
      </w:r>
      <w:r w:rsidRPr="00056864">
        <w:rPr>
          <w:rFonts w:ascii="Times New Roman" w:hAnsi="Times New Roman"/>
          <w:color w:val="000000"/>
          <w:sz w:val="24"/>
          <w:szCs w:val="24"/>
        </w:rPr>
        <w:t>.2025 г.</w:t>
      </w:r>
    </w:p>
    <w:p w:rsidR="00101740" w:rsidRPr="00056864" w:rsidRDefault="00101740" w:rsidP="00101740">
      <w:pPr>
        <w:shd w:val="clear" w:color="auto" w:fill="FFFFFF"/>
        <w:tabs>
          <w:tab w:val="left" w:pos="6379"/>
        </w:tabs>
        <w:spacing w:after="0" w:line="100" w:lineRule="atLeast"/>
        <w:jc w:val="right"/>
        <w:rPr>
          <w:rFonts w:ascii="Times New Roman" w:eastAsia="Times New Roman" w:hAnsi="Times New Roman"/>
          <w:b/>
          <w:color w:val="000000"/>
          <w:sz w:val="24"/>
          <w:szCs w:val="24"/>
        </w:rPr>
      </w:pPr>
    </w:p>
    <w:p w:rsidR="00007E8F" w:rsidRPr="00056864" w:rsidRDefault="00007E8F" w:rsidP="00665479">
      <w:pPr>
        <w:shd w:val="clear" w:color="auto" w:fill="FFFFFF"/>
        <w:spacing w:after="0" w:line="100" w:lineRule="atLeast"/>
        <w:ind w:firstLine="540"/>
        <w:jc w:val="both"/>
        <w:rPr>
          <w:rFonts w:ascii="Times New Roman" w:hAnsi="Times New Roman"/>
          <w:sz w:val="24"/>
          <w:szCs w:val="24"/>
        </w:rPr>
      </w:pPr>
    </w:p>
    <w:p w:rsidR="00007E8F" w:rsidRPr="00056864" w:rsidRDefault="00007E8F" w:rsidP="00007E8F">
      <w:pPr>
        <w:rPr>
          <w:rFonts w:ascii="Times New Roman" w:hAnsi="Times New Roman"/>
          <w:sz w:val="24"/>
          <w:szCs w:val="24"/>
        </w:rPr>
      </w:pPr>
    </w:p>
    <w:p w:rsidR="00E71B2C" w:rsidRPr="00056864" w:rsidRDefault="00E71B2C" w:rsidP="00007E8F">
      <w:pPr>
        <w:tabs>
          <w:tab w:val="left" w:pos="3240"/>
        </w:tabs>
        <w:rPr>
          <w:rFonts w:ascii="Times New Roman" w:hAnsi="Times New Roman"/>
          <w:sz w:val="24"/>
          <w:szCs w:val="24"/>
        </w:rPr>
      </w:pPr>
    </w:p>
    <w:p w:rsidR="00E71B2C" w:rsidRPr="00056864" w:rsidRDefault="00E71B2C" w:rsidP="00007E8F">
      <w:pPr>
        <w:tabs>
          <w:tab w:val="left" w:pos="3240"/>
        </w:tabs>
        <w:rPr>
          <w:rFonts w:ascii="Times New Roman" w:hAnsi="Times New Roman"/>
          <w:sz w:val="24"/>
          <w:szCs w:val="24"/>
        </w:rPr>
      </w:pPr>
    </w:p>
    <w:p w:rsidR="00E71B2C" w:rsidRPr="00056864" w:rsidRDefault="00E71B2C" w:rsidP="00007E8F">
      <w:pPr>
        <w:tabs>
          <w:tab w:val="left" w:pos="3240"/>
        </w:tabs>
        <w:rPr>
          <w:rFonts w:ascii="Times New Roman" w:hAnsi="Times New Roman"/>
          <w:sz w:val="24"/>
          <w:szCs w:val="24"/>
        </w:rPr>
      </w:pPr>
    </w:p>
    <w:p w:rsidR="00E71B2C" w:rsidRPr="00056864" w:rsidRDefault="00E71B2C" w:rsidP="00007E8F">
      <w:pPr>
        <w:tabs>
          <w:tab w:val="left" w:pos="3240"/>
        </w:tabs>
        <w:rPr>
          <w:rFonts w:ascii="Times New Roman" w:hAnsi="Times New Roman"/>
          <w:sz w:val="24"/>
          <w:szCs w:val="24"/>
        </w:rPr>
      </w:pPr>
    </w:p>
    <w:tbl>
      <w:tblPr>
        <w:tblpPr w:leftFromText="180" w:rightFromText="180" w:vertAnchor="page" w:horzAnchor="margin" w:tblpXSpec="center" w:tblpY="4666"/>
        <w:tblW w:w="10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44"/>
        <w:gridCol w:w="2125"/>
        <w:gridCol w:w="2605"/>
        <w:gridCol w:w="2606"/>
      </w:tblGrid>
      <w:tr w:rsidR="0048608F" w:rsidRPr="00056864" w:rsidTr="0048608F">
        <w:tc>
          <w:tcPr>
            <w:tcW w:w="3544" w:type="dxa"/>
            <w:shd w:val="clear" w:color="auto" w:fill="auto"/>
          </w:tcPr>
          <w:p w:rsidR="0048608F" w:rsidRPr="00056864" w:rsidRDefault="0048608F" w:rsidP="0048608F">
            <w:pPr>
              <w:tabs>
                <w:tab w:val="left" w:pos="6379"/>
              </w:tabs>
              <w:spacing w:after="0" w:line="100" w:lineRule="atLeast"/>
              <w:jc w:val="center"/>
              <w:rPr>
                <w:rFonts w:ascii="Times New Roman" w:eastAsia="Times New Roman" w:hAnsi="Times New Roman"/>
                <w:color w:val="000000"/>
                <w:sz w:val="24"/>
                <w:szCs w:val="24"/>
              </w:rPr>
            </w:pPr>
            <w:r w:rsidRPr="00056864">
              <w:rPr>
                <w:rFonts w:ascii="Times New Roman" w:eastAsia="Times New Roman" w:hAnsi="Times New Roman"/>
                <w:color w:val="000000"/>
                <w:sz w:val="24"/>
                <w:szCs w:val="24"/>
              </w:rPr>
              <w:t>Категория  обучающихся</w:t>
            </w:r>
          </w:p>
        </w:tc>
        <w:tc>
          <w:tcPr>
            <w:tcW w:w="2125" w:type="dxa"/>
            <w:shd w:val="clear" w:color="auto" w:fill="auto"/>
          </w:tcPr>
          <w:p w:rsidR="0048608F" w:rsidRPr="00056864" w:rsidRDefault="0048608F" w:rsidP="0048608F">
            <w:pPr>
              <w:tabs>
                <w:tab w:val="left" w:pos="6379"/>
              </w:tabs>
              <w:spacing w:after="0" w:line="100" w:lineRule="atLeast"/>
              <w:jc w:val="center"/>
              <w:rPr>
                <w:rFonts w:ascii="Times New Roman" w:eastAsia="Times New Roman" w:hAnsi="Times New Roman"/>
                <w:color w:val="000000"/>
                <w:sz w:val="24"/>
                <w:szCs w:val="24"/>
              </w:rPr>
            </w:pPr>
            <w:r w:rsidRPr="00056864">
              <w:rPr>
                <w:rFonts w:ascii="Times New Roman" w:eastAsia="Times New Roman" w:hAnsi="Times New Roman"/>
                <w:color w:val="000000"/>
                <w:sz w:val="24"/>
                <w:szCs w:val="24"/>
              </w:rPr>
              <w:t>Дето-дни</w:t>
            </w:r>
          </w:p>
        </w:tc>
        <w:tc>
          <w:tcPr>
            <w:tcW w:w="2605" w:type="dxa"/>
            <w:shd w:val="clear" w:color="auto" w:fill="auto"/>
          </w:tcPr>
          <w:p w:rsidR="0048608F" w:rsidRPr="00056864" w:rsidRDefault="0048608F" w:rsidP="0048608F">
            <w:pPr>
              <w:tabs>
                <w:tab w:val="left" w:pos="6379"/>
              </w:tabs>
              <w:spacing w:after="0" w:line="100" w:lineRule="atLeast"/>
              <w:jc w:val="center"/>
              <w:rPr>
                <w:rFonts w:ascii="Times New Roman" w:eastAsia="Times New Roman" w:hAnsi="Times New Roman"/>
                <w:color w:val="000000"/>
                <w:sz w:val="24"/>
                <w:szCs w:val="24"/>
              </w:rPr>
            </w:pPr>
            <w:r w:rsidRPr="00056864">
              <w:rPr>
                <w:rFonts w:ascii="Times New Roman" w:eastAsia="Times New Roman" w:hAnsi="Times New Roman"/>
                <w:color w:val="000000"/>
                <w:sz w:val="24"/>
                <w:szCs w:val="24"/>
              </w:rPr>
              <w:t>Стоимость в день, руб.</w:t>
            </w:r>
          </w:p>
        </w:tc>
        <w:tc>
          <w:tcPr>
            <w:tcW w:w="2606" w:type="dxa"/>
            <w:shd w:val="clear" w:color="auto" w:fill="auto"/>
          </w:tcPr>
          <w:p w:rsidR="0048608F" w:rsidRPr="00056864" w:rsidRDefault="0048608F" w:rsidP="0048608F">
            <w:pPr>
              <w:tabs>
                <w:tab w:val="left" w:pos="6379"/>
              </w:tabs>
              <w:spacing w:after="0" w:line="100" w:lineRule="atLeast"/>
              <w:jc w:val="center"/>
              <w:rPr>
                <w:rFonts w:ascii="Times New Roman" w:eastAsia="Times New Roman" w:hAnsi="Times New Roman"/>
                <w:color w:val="000000"/>
                <w:sz w:val="24"/>
                <w:szCs w:val="24"/>
              </w:rPr>
            </w:pPr>
            <w:r w:rsidRPr="00056864">
              <w:rPr>
                <w:rFonts w:ascii="Times New Roman" w:eastAsia="Times New Roman" w:hAnsi="Times New Roman"/>
                <w:color w:val="000000"/>
                <w:sz w:val="24"/>
                <w:szCs w:val="24"/>
              </w:rPr>
              <w:t>сумма, руб.</w:t>
            </w:r>
          </w:p>
        </w:tc>
      </w:tr>
      <w:tr w:rsidR="00056864" w:rsidRPr="00056864" w:rsidTr="0040151C">
        <w:tc>
          <w:tcPr>
            <w:tcW w:w="3544" w:type="dxa"/>
            <w:shd w:val="clear" w:color="auto" w:fill="auto"/>
          </w:tcPr>
          <w:p w:rsidR="00056864" w:rsidRPr="00056864" w:rsidRDefault="00056864" w:rsidP="0048608F">
            <w:pPr>
              <w:shd w:val="clear" w:color="auto" w:fill="FFFFFF"/>
              <w:spacing w:after="0" w:line="100" w:lineRule="atLeast"/>
              <w:rPr>
                <w:rFonts w:ascii="Times New Roman" w:hAnsi="Times New Roman"/>
                <w:color w:val="000000"/>
                <w:sz w:val="24"/>
                <w:szCs w:val="24"/>
              </w:rPr>
            </w:pPr>
            <w:r w:rsidRPr="00056864">
              <w:rPr>
                <w:rFonts w:ascii="Times New Roman" w:hAnsi="Times New Roman"/>
                <w:color w:val="000000"/>
                <w:sz w:val="24"/>
                <w:szCs w:val="24"/>
              </w:rPr>
              <w:t>1-4 класс:</w:t>
            </w:r>
          </w:p>
          <w:p w:rsidR="00056864" w:rsidRPr="00056864" w:rsidRDefault="00056864" w:rsidP="0048608F">
            <w:pPr>
              <w:shd w:val="clear" w:color="auto" w:fill="FFFFFF"/>
              <w:spacing w:after="0" w:line="100" w:lineRule="atLeast"/>
              <w:rPr>
                <w:rFonts w:ascii="Times New Roman" w:hAnsi="Times New Roman"/>
                <w:color w:val="000000"/>
                <w:sz w:val="24"/>
                <w:szCs w:val="24"/>
              </w:rPr>
            </w:pPr>
            <w:r w:rsidRPr="00056864">
              <w:rPr>
                <w:rFonts w:ascii="Times New Roman" w:hAnsi="Times New Roman"/>
                <w:color w:val="000000"/>
                <w:sz w:val="24"/>
                <w:szCs w:val="24"/>
              </w:rPr>
              <w:t>завтрак</w:t>
            </w:r>
          </w:p>
          <w:p w:rsidR="00056864" w:rsidRPr="00056864" w:rsidRDefault="00056864" w:rsidP="0048608F">
            <w:pPr>
              <w:tabs>
                <w:tab w:val="left" w:pos="6379"/>
              </w:tabs>
              <w:spacing w:after="0" w:line="100" w:lineRule="atLeast"/>
              <w:jc w:val="right"/>
              <w:rPr>
                <w:rFonts w:ascii="Times New Roman" w:eastAsia="Times New Roman" w:hAnsi="Times New Roman"/>
                <w:b/>
                <w:color w:val="000000"/>
                <w:sz w:val="24"/>
                <w:szCs w:val="24"/>
              </w:rPr>
            </w:pPr>
          </w:p>
        </w:tc>
        <w:tc>
          <w:tcPr>
            <w:tcW w:w="2125" w:type="dxa"/>
            <w:shd w:val="clear" w:color="auto" w:fill="auto"/>
            <w:vAlign w:val="bottom"/>
          </w:tcPr>
          <w:p w:rsidR="00056864" w:rsidRPr="00056864" w:rsidRDefault="00056864">
            <w:pPr>
              <w:jc w:val="center"/>
              <w:rPr>
                <w:rFonts w:ascii="Times New Roman" w:hAnsi="Times New Roman"/>
                <w:color w:val="000000"/>
                <w:sz w:val="24"/>
                <w:szCs w:val="24"/>
              </w:rPr>
            </w:pPr>
            <w:r w:rsidRPr="00056864">
              <w:rPr>
                <w:rFonts w:ascii="Times New Roman" w:hAnsi="Times New Roman"/>
                <w:color w:val="000000"/>
                <w:sz w:val="24"/>
                <w:szCs w:val="24"/>
              </w:rPr>
              <w:t>44 676</w:t>
            </w:r>
          </w:p>
        </w:tc>
        <w:tc>
          <w:tcPr>
            <w:tcW w:w="2605" w:type="dxa"/>
            <w:shd w:val="clear" w:color="auto" w:fill="auto"/>
            <w:vAlign w:val="bottom"/>
          </w:tcPr>
          <w:p w:rsidR="00056864" w:rsidRPr="00056864" w:rsidRDefault="00056864">
            <w:pPr>
              <w:jc w:val="center"/>
              <w:rPr>
                <w:rFonts w:ascii="Times New Roman" w:hAnsi="Times New Roman"/>
                <w:color w:val="000000"/>
                <w:sz w:val="24"/>
                <w:szCs w:val="24"/>
              </w:rPr>
            </w:pPr>
            <w:r w:rsidRPr="00056864">
              <w:rPr>
                <w:rFonts w:ascii="Times New Roman" w:hAnsi="Times New Roman"/>
                <w:color w:val="000000"/>
                <w:sz w:val="24"/>
                <w:szCs w:val="24"/>
              </w:rPr>
              <w:t>73,51</w:t>
            </w:r>
          </w:p>
        </w:tc>
        <w:tc>
          <w:tcPr>
            <w:tcW w:w="2606" w:type="dxa"/>
            <w:shd w:val="clear" w:color="auto" w:fill="auto"/>
            <w:vAlign w:val="bottom"/>
          </w:tcPr>
          <w:p w:rsidR="00056864" w:rsidRPr="00056864" w:rsidRDefault="00056864">
            <w:pPr>
              <w:jc w:val="center"/>
              <w:rPr>
                <w:rFonts w:ascii="Times New Roman" w:hAnsi="Times New Roman"/>
                <w:bCs/>
                <w:color w:val="000000"/>
                <w:sz w:val="24"/>
                <w:szCs w:val="24"/>
              </w:rPr>
            </w:pPr>
            <w:r w:rsidRPr="00056864">
              <w:rPr>
                <w:rFonts w:ascii="Times New Roman" w:hAnsi="Times New Roman"/>
                <w:bCs/>
                <w:color w:val="000000"/>
                <w:sz w:val="24"/>
                <w:szCs w:val="24"/>
              </w:rPr>
              <w:t>3 284 132,76</w:t>
            </w:r>
          </w:p>
        </w:tc>
      </w:tr>
      <w:tr w:rsidR="00056864" w:rsidRPr="00056864" w:rsidTr="0040151C">
        <w:tc>
          <w:tcPr>
            <w:tcW w:w="3544" w:type="dxa"/>
            <w:shd w:val="clear" w:color="auto" w:fill="auto"/>
          </w:tcPr>
          <w:p w:rsidR="00056864" w:rsidRPr="00056864" w:rsidRDefault="00056864" w:rsidP="0048608F">
            <w:pPr>
              <w:tabs>
                <w:tab w:val="left" w:pos="6379"/>
              </w:tabs>
              <w:spacing w:after="0" w:line="100" w:lineRule="atLeast"/>
              <w:rPr>
                <w:rFonts w:ascii="Times New Roman" w:hAnsi="Times New Roman"/>
                <w:color w:val="000000"/>
                <w:sz w:val="24"/>
                <w:szCs w:val="24"/>
              </w:rPr>
            </w:pPr>
            <w:r w:rsidRPr="00056864">
              <w:rPr>
                <w:rFonts w:ascii="Times New Roman" w:hAnsi="Times New Roman"/>
                <w:color w:val="000000"/>
                <w:sz w:val="24"/>
                <w:szCs w:val="24"/>
              </w:rPr>
              <w:t>1-4 класс;</w:t>
            </w:r>
          </w:p>
          <w:p w:rsidR="00056864" w:rsidRPr="00056864" w:rsidRDefault="00056864" w:rsidP="0048608F">
            <w:pPr>
              <w:tabs>
                <w:tab w:val="left" w:pos="6379"/>
              </w:tabs>
              <w:spacing w:after="0" w:line="100" w:lineRule="atLeast"/>
              <w:rPr>
                <w:rFonts w:ascii="Times New Roman" w:eastAsia="Times New Roman" w:hAnsi="Times New Roman"/>
                <w:b/>
                <w:color w:val="000000"/>
                <w:sz w:val="24"/>
                <w:szCs w:val="24"/>
              </w:rPr>
            </w:pPr>
            <w:r w:rsidRPr="00056864">
              <w:rPr>
                <w:rFonts w:ascii="Times New Roman" w:hAnsi="Times New Roman"/>
                <w:color w:val="000000"/>
                <w:sz w:val="24"/>
                <w:szCs w:val="24"/>
              </w:rPr>
              <w:t xml:space="preserve"> обед</w:t>
            </w:r>
          </w:p>
        </w:tc>
        <w:tc>
          <w:tcPr>
            <w:tcW w:w="2125" w:type="dxa"/>
            <w:shd w:val="clear" w:color="auto" w:fill="auto"/>
            <w:vAlign w:val="bottom"/>
          </w:tcPr>
          <w:p w:rsidR="00056864" w:rsidRPr="00056864" w:rsidRDefault="00056864">
            <w:pPr>
              <w:jc w:val="center"/>
              <w:rPr>
                <w:rFonts w:ascii="Times New Roman" w:hAnsi="Times New Roman"/>
                <w:color w:val="000000"/>
                <w:sz w:val="24"/>
                <w:szCs w:val="24"/>
              </w:rPr>
            </w:pPr>
            <w:r w:rsidRPr="00056864">
              <w:rPr>
                <w:rFonts w:ascii="Times New Roman" w:hAnsi="Times New Roman"/>
                <w:color w:val="000000"/>
                <w:sz w:val="24"/>
                <w:szCs w:val="24"/>
              </w:rPr>
              <w:t>0</w:t>
            </w:r>
          </w:p>
        </w:tc>
        <w:tc>
          <w:tcPr>
            <w:tcW w:w="2605" w:type="dxa"/>
            <w:shd w:val="clear" w:color="auto" w:fill="auto"/>
            <w:vAlign w:val="bottom"/>
          </w:tcPr>
          <w:p w:rsidR="00056864" w:rsidRPr="00056864" w:rsidRDefault="00056864">
            <w:pPr>
              <w:jc w:val="center"/>
              <w:rPr>
                <w:rFonts w:ascii="Times New Roman" w:hAnsi="Times New Roman"/>
                <w:color w:val="000000"/>
                <w:sz w:val="24"/>
                <w:szCs w:val="24"/>
              </w:rPr>
            </w:pPr>
            <w:r w:rsidRPr="00056864">
              <w:rPr>
                <w:rFonts w:ascii="Times New Roman" w:hAnsi="Times New Roman"/>
                <w:color w:val="000000"/>
                <w:sz w:val="24"/>
                <w:szCs w:val="24"/>
              </w:rPr>
              <w:t>105,08</w:t>
            </w:r>
          </w:p>
        </w:tc>
        <w:tc>
          <w:tcPr>
            <w:tcW w:w="2606" w:type="dxa"/>
            <w:shd w:val="clear" w:color="auto" w:fill="auto"/>
            <w:vAlign w:val="bottom"/>
          </w:tcPr>
          <w:p w:rsidR="00056864" w:rsidRPr="00056864" w:rsidRDefault="00056864">
            <w:pPr>
              <w:jc w:val="center"/>
              <w:rPr>
                <w:rFonts w:ascii="Times New Roman" w:hAnsi="Times New Roman"/>
                <w:bCs/>
                <w:color w:val="000000"/>
                <w:sz w:val="24"/>
                <w:szCs w:val="24"/>
              </w:rPr>
            </w:pPr>
            <w:r w:rsidRPr="00056864">
              <w:rPr>
                <w:rFonts w:ascii="Times New Roman" w:hAnsi="Times New Roman"/>
                <w:bCs/>
                <w:color w:val="000000"/>
                <w:sz w:val="24"/>
                <w:szCs w:val="24"/>
              </w:rPr>
              <w:t>0,00</w:t>
            </w:r>
          </w:p>
        </w:tc>
      </w:tr>
      <w:tr w:rsidR="00056864" w:rsidRPr="00056864" w:rsidTr="0040151C">
        <w:tc>
          <w:tcPr>
            <w:tcW w:w="3544" w:type="dxa"/>
            <w:shd w:val="clear" w:color="auto" w:fill="auto"/>
          </w:tcPr>
          <w:p w:rsidR="00056864" w:rsidRPr="00056864" w:rsidRDefault="00056864" w:rsidP="0048608F">
            <w:pPr>
              <w:shd w:val="clear" w:color="auto" w:fill="FFFFFF"/>
              <w:spacing w:after="0" w:line="100" w:lineRule="atLeast"/>
              <w:rPr>
                <w:rFonts w:ascii="Times New Roman" w:hAnsi="Times New Roman"/>
                <w:color w:val="000000"/>
                <w:sz w:val="24"/>
                <w:szCs w:val="24"/>
              </w:rPr>
            </w:pPr>
            <w:r w:rsidRPr="00056864">
              <w:rPr>
                <w:rFonts w:ascii="Times New Roman" w:hAnsi="Times New Roman"/>
                <w:color w:val="000000"/>
                <w:sz w:val="24"/>
                <w:szCs w:val="24"/>
              </w:rPr>
              <w:t>Обучающиеся с ОВЗ (1-11 класс):</w:t>
            </w:r>
          </w:p>
          <w:p w:rsidR="00056864" w:rsidRPr="00056864" w:rsidRDefault="00056864" w:rsidP="0048608F">
            <w:pPr>
              <w:tabs>
                <w:tab w:val="left" w:pos="6379"/>
              </w:tabs>
              <w:spacing w:after="0" w:line="100" w:lineRule="atLeast"/>
              <w:rPr>
                <w:rFonts w:ascii="Times New Roman" w:eastAsia="Times New Roman" w:hAnsi="Times New Roman"/>
                <w:color w:val="000000"/>
                <w:sz w:val="24"/>
                <w:szCs w:val="24"/>
              </w:rPr>
            </w:pPr>
            <w:r w:rsidRPr="00056864">
              <w:rPr>
                <w:rFonts w:ascii="Times New Roman" w:eastAsia="Times New Roman" w:hAnsi="Times New Roman"/>
                <w:color w:val="000000"/>
                <w:sz w:val="24"/>
                <w:szCs w:val="24"/>
              </w:rPr>
              <w:t>завтрак</w:t>
            </w:r>
          </w:p>
        </w:tc>
        <w:tc>
          <w:tcPr>
            <w:tcW w:w="2125" w:type="dxa"/>
            <w:shd w:val="clear" w:color="auto" w:fill="auto"/>
            <w:vAlign w:val="bottom"/>
          </w:tcPr>
          <w:p w:rsidR="00056864" w:rsidRPr="00056864" w:rsidRDefault="00056864">
            <w:pPr>
              <w:jc w:val="center"/>
              <w:rPr>
                <w:rFonts w:ascii="Times New Roman" w:hAnsi="Times New Roman"/>
                <w:color w:val="000000"/>
                <w:sz w:val="24"/>
                <w:szCs w:val="24"/>
              </w:rPr>
            </w:pPr>
            <w:r w:rsidRPr="00056864">
              <w:rPr>
                <w:rFonts w:ascii="Times New Roman" w:hAnsi="Times New Roman"/>
                <w:color w:val="000000"/>
                <w:sz w:val="24"/>
                <w:szCs w:val="24"/>
              </w:rPr>
              <w:t>641</w:t>
            </w:r>
          </w:p>
        </w:tc>
        <w:tc>
          <w:tcPr>
            <w:tcW w:w="2605" w:type="dxa"/>
            <w:shd w:val="clear" w:color="auto" w:fill="auto"/>
            <w:vAlign w:val="bottom"/>
          </w:tcPr>
          <w:p w:rsidR="00056864" w:rsidRPr="00056864" w:rsidRDefault="00056864">
            <w:pPr>
              <w:jc w:val="center"/>
              <w:rPr>
                <w:rFonts w:ascii="Times New Roman" w:hAnsi="Times New Roman"/>
                <w:color w:val="000000"/>
                <w:sz w:val="24"/>
                <w:szCs w:val="24"/>
              </w:rPr>
            </w:pPr>
            <w:r w:rsidRPr="00056864">
              <w:rPr>
                <w:rFonts w:ascii="Times New Roman" w:hAnsi="Times New Roman"/>
                <w:color w:val="000000"/>
                <w:sz w:val="24"/>
                <w:szCs w:val="24"/>
              </w:rPr>
              <w:t>81,82</w:t>
            </w:r>
          </w:p>
        </w:tc>
        <w:tc>
          <w:tcPr>
            <w:tcW w:w="2606" w:type="dxa"/>
            <w:shd w:val="clear" w:color="auto" w:fill="auto"/>
            <w:vAlign w:val="bottom"/>
          </w:tcPr>
          <w:p w:rsidR="00056864" w:rsidRPr="00056864" w:rsidRDefault="00056864">
            <w:pPr>
              <w:jc w:val="center"/>
              <w:rPr>
                <w:rFonts w:ascii="Times New Roman" w:hAnsi="Times New Roman"/>
                <w:bCs/>
                <w:color w:val="000000"/>
                <w:sz w:val="24"/>
                <w:szCs w:val="24"/>
              </w:rPr>
            </w:pPr>
            <w:r w:rsidRPr="00056864">
              <w:rPr>
                <w:rFonts w:ascii="Times New Roman" w:hAnsi="Times New Roman"/>
                <w:bCs/>
                <w:color w:val="000000"/>
                <w:sz w:val="24"/>
                <w:szCs w:val="24"/>
              </w:rPr>
              <w:t>52 446,62</w:t>
            </w:r>
          </w:p>
        </w:tc>
      </w:tr>
      <w:tr w:rsidR="00056864" w:rsidRPr="00056864" w:rsidTr="0040151C">
        <w:tc>
          <w:tcPr>
            <w:tcW w:w="3544" w:type="dxa"/>
            <w:shd w:val="clear" w:color="auto" w:fill="auto"/>
          </w:tcPr>
          <w:p w:rsidR="00056864" w:rsidRPr="00056864" w:rsidRDefault="00056864" w:rsidP="0048608F">
            <w:pPr>
              <w:shd w:val="clear" w:color="auto" w:fill="FFFFFF"/>
              <w:spacing w:after="0" w:line="100" w:lineRule="atLeast"/>
              <w:rPr>
                <w:rFonts w:ascii="Times New Roman" w:hAnsi="Times New Roman"/>
                <w:color w:val="000000"/>
                <w:sz w:val="24"/>
                <w:szCs w:val="24"/>
              </w:rPr>
            </w:pPr>
            <w:r w:rsidRPr="00056864">
              <w:rPr>
                <w:rFonts w:ascii="Times New Roman" w:hAnsi="Times New Roman"/>
                <w:color w:val="000000"/>
                <w:sz w:val="24"/>
                <w:szCs w:val="24"/>
              </w:rPr>
              <w:t>Обучающиеся с ОВЗ (1-11 класс):</w:t>
            </w:r>
          </w:p>
          <w:p w:rsidR="00056864" w:rsidRPr="00056864" w:rsidRDefault="00056864" w:rsidP="0048608F">
            <w:pPr>
              <w:tabs>
                <w:tab w:val="left" w:pos="6379"/>
              </w:tabs>
              <w:spacing w:after="0" w:line="100" w:lineRule="atLeast"/>
              <w:rPr>
                <w:rFonts w:ascii="Times New Roman" w:eastAsia="Times New Roman" w:hAnsi="Times New Roman"/>
                <w:color w:val="000000"/>
                <w:sz w:val="24"/>
                <w:szCs w:val="24"/>
              </w:rPr>
            </w:pPr>
            <w:r w:rsidRPr="00056864">
              <w:rPr>
                <w:rFonts w:ascii="Times New Roman" w:eastAsia="Times New Roman" w:hAnsi="Times New Roman"/>
                <w:color w:val="000000"/>
                <w:sz w:val="24"/>
                <w:szCs w:val="24"/>
              </w:rPr>
              <w:t>обед</w:t>
            </w:r>
          </w:p>
        </w:tc>
        <w:tc>
          <w:tcPr>
            <w:tcW w:w="2125" w:type="dxa"/>
            <w:shd w:val="clear" w:color="auto" w:fill="auto"/>
            <w:vAlign w:val="bottom"/>
          </w:tcPr>
          <w:p w:rsidR="00056864" w:rsidRPr="00056864" w:rsidRDefault="00056864">
            <w:pPr>
              <w:jc w:val="center"/>
              <w:rPr>
                <w:rFonts w:ascii="Times New Roman" w:hAnsi="Times New Roman"/>
                <w:color w:val="000000"/>
                <w:sz w:val="24"/>
                <w:szCs w:val="24"/>
              </w:rPr>
            </w:pPr>
            <w:r w:rsidRPr="00056864">
              <w:rPr>
                <w:rFonts w:ascii="Times New Roman" w:hAnsi="Times New Roman"/>
                <w:color w:val="000000"/>
                <w:sz w:val="24"/>
                <w:szCs w:val="24"/>
              </w:rPr>
              <w:t>0</w:t>
            </w:r>
          </w:p>
        </w:tc>
        <w:tc>
          <w:tcPr>
            <w:tcW w:w="2605" w:type="dxa"/>
            <w:shd w:val="clear" w:color="auto" w:fill="auto"/>
            <w:vAlign w:val="bottom"/>
          </w:tcPr>
          <w:p w:rsidR="00056864" w:rsidRPr="00056864" w:rsidRDefault="00056864">
            <w:pPr>
              <w:jc w:val="center"/>
              <w:rPr>
                <w:rFonts w:ascii="Times New Roman" w:hAnsi="Times New Roman"/>
                <w:color w:val="000000"/>
                <w:sz w:val="24"/>
                <w:szCs w:val="24"/>
              </w:rPr>
            </w:pPr>
            <w:r w:rsidRPr="00056864">
              <w:rPr>
                <w:rFonts w:ascii="Times New Roman" w:hAnsi="Times New Roman"/>
                <w:color w:val="000000"/>
                <w:sz w:val="24"/>
                <w:szCs w:val="24"/>
              </w:rPr>
              <w:t>113,39</w:t>
            </w:r>
          </w:p>
        </w:tc>
        <w:tc>
          <w:tcPr>
            <w:tcW w:w="2606" w:type="dxa"/>
            <w:shd w:val="clear" w:color="auto" w:fill="auto"/>
            <w:vAlign w:val="bottom"/>
          </w:tcPr>
          <w:p w:rsidR="00056864" w:rsidRPr="00056864" w:rsidRDefault="00056864">
            <w:pPr>
              <w:jc w:val="center"/>
              <w:rPr>
                <w:rFonts w:ascii="Times New Roman" w:hAnsi="Times New Roman"/>
                <w:bCs/>
                <w:color w:val="000000"/>
                <w:sz w:val="24"/>
                <w:szCs w:val="24"/>
              </w:rPr>
            </w:pPr>
            <w:r w:rsidRPr="00056864">
              <w:rPr>
                <w:rFonts w:ascii="Times New Roman" w:hAnsi="Times New Roman"/>
                <w:bCs/>
                <w:color w:val="000000"/>
                <w:sz w:val="24"/>
                <w:szCs w:val="24"/>
              </w:rPr>
              <w:t>0,00</w:t>
            </w:r>
          </w:p>
        </w:tc>
      </w:tr>
      <w:tr w:rsidR="00056864" w:rsidRPr="00056864" w:rsidTr="0040151C">
        <w:tc>
          <w:tcPr>
            <w:tcW w:w="3544" w:type="dxa"/>
            <w:shd w:val="clear" w:color="auto" w:fill="auto"/>
          </w:tcPr>
          <w:p w:rsidR="00056864" w:rsidRPr="00056864" w:rsidRDefault="00056864" w:rsidP="0048608F">
            <w:pPr>
              <w:tabs>
                <w:tab w:val="left" w:pos="6379"/>
              </w:tabs>
              <w:spacing w:after="0" w:line="100" w:lineRule="atLeast"/>
              <w:rPr>
                <w:rFonts w:ascii="Times New Roman" w:eastAsia="Times New Roman" w:hAnsi="Times New Roman"/>
                <w:color w:val="000000"/>
                <w:sz w:val="24"/>
                <w:szCs w:val="24"/>
              </w:rPr>
            </w:pPr>
            <w:r w:rsidRPr="00056864">
              <w:rPr>
                <w:rFonts w:ascii="Times New Roman" w:eastAsia="Times New Roman" w:hAnsi="Times New Roman"/>
                <w:color w:val="000000"/>
                <w:sz w:val="24"/>
                <w:szCs w:val="24"/>
              </w:rPr>
              <w:t>Всего:</w:t>
            </w:r>
          </w:p>
        </w:tc>
        <w:tc>
          <w:tcPr>
            <w:tcW w:w="2125" w:type="dxa"/>
            <w:shd w:val="clear" w:color="auto" w:fill="auto"/>
            <w:vAlign w:val="bottom"/>
          </w:tcPr>
          <w:p w:rsidR="00056864" w:rsidRPr="00056864" w:rsidRDefault="00056864">
            <w:pPr>
              <w:jc w:val="center"/>
              <w:rPr>
                <w:rFonts w:ascii="Times New Roman" w:hAnsi="Times New Roman"/>
                <w:color w:val="000000"/>
                <w:sz w:val="24"/>
                <w:szCs w:val="24"/>
              </w:rPr>
            </w:pPr>
            <w:r w:rsidRPr="00056864">
              <w:rPr>
                <w:rFonts w:ascii="Times New Roman" w:hAnsi="Times New Roman"/>
                <w:color w:val="000000"/>
                <w:sz w:val="24"/>
                <w:szCs w:val="24"/>
              </w:rPr>
              <w:t> </w:t>
            </w:r>
          </w:p>
        </w:tc>
        <w:tc>
          <w:tcPr>
            <w:tcW w:w="2605" w:type="dxa"/>
            <w:shd w:val="clear" w:color="auto" w:fill="auto"/>
            <w:vAlign w:val="bottom"/>
          </w:tcPr>
          <w:p w:rsidR="00056864" w:rsidRPr="00056864" w:rsidRDefault="00056864">
            <w:pPr>
              <w:jc w:val="center"/>
              <w:rPr>
                <w:rFonts w:ascii="Times New Roman" w:hAnsi="Times New Roman"/>
                <w:color w:val="000000"/>
                <w:sz w:val="24"/>
                <w:szCs w:val="24"/>
              </w:rPr>
            </w:pPr>
            <w:r w:rsidRPr="00056864">
              <w:rPr>
                <w:rFonts w:ascii="Times New Roman" w:hAnsi="Times New Roman"/>
                <w:color w:val="000000"/>
                <w:sz w:val="24"/>
                <w:szCs w:val="24"/>
              </w:rPr>
              <w:t> </w:t>
            </w:r>
          </w:p>
        </w:tc>
        <w:tc>
          <w:tcPr>
            <w:tcW w:w="2606" w:type="dxa"/>
            <w:shd w:val="clear" w:color="auto" w:fill="auto"/>
            <w:vAlign w:val="bottom"/>
          </w:tcPr>
          <w:p w:rsidR="00056864" w:rsidRPr="00056864" w:rsidRDefault="00056864">
            <w:pPr>
              <w:jc w:val="center"/>
              <w:rPr>
                <w:rFonts w:ascii="Times New Roman" w:hAnsi="Times New Roman"/>
                <w:bCs/>
                <w:color w:val="000000"/>
                <w:sz w:val="24"/>
                <w:szCs w:val="24"/>
              </w:rPr>
            </w:pPr>
            <w:r w:rsidRPr="00056864">
              <w:rPr>
                <w:rFonts w:ascii="Times New Roman" w:hAnsi="Times New Roman"/>
                <w:bCs/>
                <w:color w:val="000000"/>
                <w:sz w:val="24"/>
                <w:szCs w:val="24"/>
              </w:rPr>
              <w:t>3 336 579,38</w:t>
            </w:r>
          </w:p>
        </w:tc>
      </w:tr>
    </w:tbl>
    <w:p w:rsidR="00E71B2C" w:rsidRPr="00056864" w:rsidRDefault="00E71B2C" w:rsidP="00007E8F">
      <w:pPr>
        <w:tabs>
          <w:tab w:val="left" w:pos="3240"/>
        </w:tabs>
        <w:rPr>
          <w:rFonts w:ascii="Times New Roman" w:hAnsi="Times New Roman"/>
          <w:sz w:val="24"/>
          <w:szCs w:val="24"/>
        </w:rPr>
      </w:pPr>
    </w:p>
    <w:p w:rsidR="00E71B2C" w:rsidRPr="00056864" w:rsidRDefault="00E71B2C" w:rsidP="00007E8F">
      <w:pPr>
        <w:tabs>
          <w:tab w:val="left" w:pos="3240"/>
        </w:tabs>
        <w:rPr>
          <w:rFonts w:ascii="Times New Roman" w:hAnsi="Times New Roman"/>
          <w:sz w:val="24"/>
          <w:szCs w:val="24"/>
        </w:rPr>
      </w:pPr>
    </w:p>
    <w:p w:rsidR="00007E8F" w:rsidRPr="00056864" w:rsidRDefault="00007E8F" w:rsidP="00007E8F">
      <w:pPr>
        <w:tabs>
          <w:tab w:val="left" w:pos="3240"/>
        </w:tabs>
        <w:rPr>
          <w:rFonts w:ascii="Times New Roman" w:hAnsi="Times New Roman"/>
          <w:sz w:val="24"/>
          <w:szCs w:val="24"/>
        </w:rPr>
      </w:pPr>
      <w:r w:rsidRPr="00056864">
        <w:rPr>
          <w:rFonts w:ascii="Times New Roman" w:hAnsi="Times New Roman"/>
          <w:sz w:val="24"/>
          <w:szCs w:val="24"/>
        </w:rPr>
        <w:tab/>
      </w:r>
    </w:p>
    <w:tbl>
      <w:tblPr>
        <w:tblpPr w:leftFromText="180" w:rightFromText="180" w:vertAnchor="text" w:horzAnchor="margin" w:tblpY="84"/>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53"/>
        <w:gridCol w:w="4961"/>
      </w:tblGrid>
      <w:tr w:rsidR="00056864" w:rsidRPr="00056864" w:rsidTr="00F72C7B">
        <w:tc>
          <w:tcPr>
            <w:tcW w:w="5353" w:type="dxa"/>
          </w:tcPr>
          <w:p w:rsidR="00056864" w:rsidRPr="00056864" w:rsidRDefault="00056864" w:rsidP="00F72C7B">
            <w:pPr>
              <w:shd w:val="clear" w:color="auto" w:fill="FFFFFF"/>
              <w:tabs>
                <w:tab w:val="left" w:leader="underscore" w:pos="5918"/>
              </w:tabs>
              <w:spacing w:after="0" w:line="240" w:lineRule="auto"/>
              <w:rPr>
                <w:rFonts w:ascii="Times New Roman" w:eastAsia="Arial Unicode MS" w:hAnsi="Times New Roman"/>
                <w:sz w:val="24"/>
                <w:szCs w:val="24"/>
              </w:rPr>
            </w:pPr>
            <w:r w:rsidRPr="00056864">
              <w:rPr>
                <w:rFonts w:ascii="Times New Roman" w:eastAsia="Times New Roman" w:hAnsi="Times New Roman"/>
                <w:sz w:val="24"/>
                <w:szCs w:val="24"/>
              </w:rPr>
              <w:t xml:space="preserve">Директор </w:t>
            </w:r>
            <w:r w:rsidRPr="00056864">
              <w:rPr>
                <w:rFonts w:ascii="Times New Roman" w:eastAsia="Arial Unicode MS" w:hAnsi="Times New Roman"/>
                <w:sz w:val="24"/>
                <w:szCs w:val="24"/>
              </w:rPr>
              <w:t>МОАУ «Лицей №2»</w:t>
            </w:r>
          </w:p>
          <w:p w:rsidR="00056864" w:rsidRPr="00056864" w:rsidRDefault="00056864" w:rsidP="00F72C7B">
            <w:pPr>
              <w:shd w:val="clear" w:color="auto" w:fill="FFFFFF"/>
              <w:tabs>
                <w:tab w:val="left" w:leader="underscore" w:pos="5918"/>
              </w:tabs>
              <w:spacing w:after="0" w:line="240" w:lineRule="auto"/>
              <w:rPr>
                <w:rFonts w:ascii="Times New Roman" w:eastAsia="Arial Unicode MS" w:hAnsi="Times New Roman"/>
                <w:sz w:val="24"/>
                <w:szCs w:val="24"/>
              </w:rPr>
            </w:pPr>
          </w:p>
          <w:p w:rsidR="00056864" w:rsidRPr="00056864" w:rsidRDefault="00056864" w:rsidP="00F72C7B">
            <w:pPr>
              <w:shd w:val="clear" w:color="auto" w:fill="FFFFFF"/>
              <w:tabs>
                <w:tab w:val="left" w:leader="underscore" w:pos="5918"/>
              </w:tabs>
              <w:spacing w:after="0" w:line="240" w:lineRule="auto"/>
              <w:rPr>
                <w:rFonts w:ascii="Times New Roman" w:eastAsia="Arial Unicode MS" w:hAnsi="Times New Roman"/>
                <w:sz w:val="24"/>
                <w:szCs w:val="24"/>
              </w:rPr>
            </w:pPr>
            <w:r w:rsidRPr="00056864">
              <w:rPr>
                <w:rFonts w:ascii="Times New Roman" w:eastAsia="Arial Unicode MS" w:hAnsi="Times New Roman"/>
                <w:sz w:val="24"/>
                <w:szCs w:val="24"/>
              </w:rPr>
              <w:t>_________________________ М.Ю. Иванова</w:t>
            </w:r>
          </w:p>
          <w:p w:rsidR="00056864" w:rsidRPr="00056864" w:rsidRDefault="00056864" w:rsidP="00F72C7B">
            <w:pPr>
              <w:shd w:val="clear" w:color="auto" w:fill="FFFFFF"/>
              <w:tabs>
                <w:tab w:val="left" w:leader="underscore" w:pos="5918"/>
              </w:tabs>
              <w:spacing w:after="0" w:line="240" w:lineRule="auto"/>
              <w:rPr>
                <w:rFonts w:ascii="Times New Roman" w:eastAsia="Arial Unicode MS" w:hAnsi="Times New Roman"/>
                <w:sz w:val="24"/>
                <w:szCs w:val="24"/>
              </w:rPr>
            </w:pPr>
          </w:p>
          <w:p w:rsidR="00056864" w:rsidRPr="00056864" w:rsidRDefault="00056864" w:rsidP="00F72C7B">
            <w:pPr>
              <w:shd w:val="clear" w:color="auto" w:fill="FFFFFF"/>
              <w:tabs>
                <w:tab w:val="left" w:leader="underscore" w:pos="5918"/>
              </w:tabs>
              <w:spacing w:after="0" w:line="240" w:lineRule="auto"/>
              <w:rPr>
                <w:rFonts w:ascii="Times New Roman" w:eastAsia="Times New Roman" w:hAnsi="Times New Roman"/>
                <w:sz w:val="24"/>
                <w:szCs w:val="24"/>
              </w:rPr>
            </w:pPr>
            <w:r w:rsidRPr="00056864">
              <w:rPr>
                <w:rFonts w:ascii="Times New Roman" w:eastAsia="Times New Roman" w:hAnsi="Times New Roman"/>
                <w:sz w:val="24"/>
                <w:szCs w:val="24"/>
              </w:rPr>
              <w:t>М.П.</w:t>
            </w:r>
          </w:p>
          <w:p w:rsidR="00056864" w:rsidRPr="00056864" w:rsidRDefault="00056864" w:rsidP="00F72C7B">
            <w:pPr>
              <w:shd w:val="clear" w:color="auto" w:fill="FFFFFF"/>
              <w:tabs>
                <w:tab w:val="left" w:leader="underscore" w:pos="5918"/>
              </w:tabs>
              <w:spacing w:after="0" w:line="240" w:lineRule="auto"/>
              <w:rPr>
                <w:rFonts w:ascii="Times New Roman" w:eastAsia="Times New Roman" w:hAnsi="Times New Roman"/>
                <w:sz w:val="24"/>
                <w:szCs w:val="24"/>
              </w:rPr>
            </w:pPr>
          </w:p>
        </w:tc>
        <w:tc>
          <w:tcPr>
            <w:tcW w:w="4961" w:type="dxa"/>
          </w:tcPr>
          <w:p w:rsidR="00056864" w:rsidRPr="00056864" w:rsidRDefault="00056864" w:rsidP="00F72C7B">
            <w:pPr>
              <w:autoSpaceDE w:val="0"/>
              <w:autoSpaceDN w:val="0"/>
              <w:adjustRightInd w:val="0"/>
              <w:spacing w:after="0" w:line="240" w:lineRule="auto"/>
              <w:rPr>
                <w:rFonts w:ascii="Times New Roman" w:hAnsi="Times New Roman"/>
                <w:sz w:val="24"/>
                <w:szCs w:val="24"/>
              </w:rPr>
            </w:pPr>
            <w:r w:rsidRPr="00056864">
              <w:rPr>
                <w:rFonts w:ascii="Times New Roman" w:hAnsi="Times New Roman"/>
                <w:sz w:val="24"/>
                <w:szCs w:val="24"/>
              </w:rPr>
              <w:t>Генеральный директор АО «КШП «Огонек»</w:t>
            </w:r>
          </w:p>
          <w:p w:rsidR="00056864" w:rsidRPr="00056864" w:rsidRDefault="00056864" w:rsidP="00F72C7B">
            <w:pPr>
              <w:autoSpaceDE w:val="0"/>
              <w:autoSpaceDN w:val="0"/>
              <w:adjustRightInd w:val="0"/>
              <w:spacing w:after="0" w:line="240" w:lineRule="auto"/>
              <w:rPr>
                <w:rFonts w:ascii="Times New Roman" w:hAnsi="Times New Roman"/>
                <w:sz w:val="24"/>
                <w:szCs w:val="24"/>
              </w:rPr>
            </w:pPr>
          </w:p>
          <w:p w:rsidR="00056864" w:rsidRPr="00056864" w:rsidRDefault="00056864" w:rsidP="00F72C7B">
            <w:pPr>
              <w:autoSpaceDE w:val="0"/>
              <w:autoSpaceDN w:val="0"/>
              <w:adjustRightInd w:val="0"/>
              <w:spacing w:after="0" w:line="240" w:lineRule="auto"/>
              <w:rPr>
                <w:rFonts w:ascii="Times New Roman" w:hAnsi="Times New Roman"/>
                <w:sz w:val="24"/>
                <w:szCs w:val="24"/>
              </w:rPr>
            </w:pPr>
            <w:r w:rsidRPr="00056864">
              <w:rPr>
                <w:rFonts w:ascii="Times New Roman" w:hAnsi="Times New Roman"/>
                <w:sz w:val="24"/>
                <w:szCs w:val="24"/>
              </w:rPr>
              <w:t xml:space="preserve">     </w:t>
            </w:r>
          </w:p>
          <w:p w:rsidR="00056864" w:rsidRPr="00056864" w:rsidRDefault="00056864" w:rsidP="00F72C7B">
            <w:pPr>
              <w:autoSpaceDE w:val="0"/>
              <w:autoSpaceDN w:val="0"/>
              <w:adjustRightInd w:val="0"/>
              <w:spacing w:after="0" w:line="240" w:lineRule="auto"/>
              <w:rPr>
                <w:rFonts w:ascii="Times New Roman" w:hAnsi="Times New Roman"/>
                <w:sz w:val="24"/>
                <w:szCs w:val="24"/>
              </w:rPr>
            </w:pPr>
            <w:r w:rsidRPr="00056864">
              <w:rPr>
                <w:rFonts w:ascii="Times New Roman" w:hAnsi="Times New Roman"/>
                <w:sz w:val="24"/>
                <w:szCs w:val="24"/>
              </w:rPr>
              <w:t>_________________ Д.А.Затонский</w:t>
            </w:r>
          </w:p>
          <w:p w:rsidR="00056864" w:rsidRPr="00056864" w:rsidRDefault="00056864" w:rsidP="00F72C7B">
            <w:pPr>
              <w:shd w:val="clear" w:color="auto" w:fill="FFFFFF"/>
              <w:tabs>
                <w:tab w:val="left" w:leader="underscore" w:pos="5918"/>
              </w:tabs>
              <w:suppressAutoHyphens w:val="0"/>
              <w:spacing w:after="0" w:line="240" w:lineRule="auto"/>
              <w:rPr>
                <w:rFonts w:ascii="Times New Roman" w:eastAsia="Times New Roman" w:hAnsi="Times New Roman"/>
                <w:sz w:val="24"/>
                <w:szCs w:val="24"/>
                <w:lang w:eastAsia="ru-RU"/>
              </w:rPr>
            </w:pPr>
            <w:r w:rsidRPr="00056864">
              <w:rPr>
                <w:rFonts w:ascii="Times New Roman" w:hAnsi="Times New Roman"/>
                <w:sz w:val="24"/>
                <w:szCs w:val="24"/>
              </w:rPr>
              <w:t xml:space="preserve"> М.П.</w:t>
            </w:r>
          </w:p>
        </w:tc>
      </w:tr>
    </w:tbl>
    <w:p w:rsidR="00007E8F" w:rsidRPr="00056864" w:rsidRDefault="00007E8F" w:rsidP="00007E8F">
      <w:pPr>
        <w:rPr>
          <w:rFonts w:ascii="Times New Roman" w:hAnsi="Times New Roman"/>
          <w:sz w:val="24"/>
          <w:szCs w:val="24"/>
        </w:rPr>
      </w:pPr>
    </w:p>
    <w:p w:rsidR="00007E8F" w:rsidRPr="00056864" w:rsidRDefault="00007E8F" w:rsidP="00007E8F">
      <w:pPr>
        <w:rPr>
          <w:rFonts w:ascii="Times New Roman" w:hAnsi="Times New Roman"/>
          <w:sz w:val="24"/>
          <w:szCs w:val="24"/>
        </w:rPr>
      </w:pPr>
    </w:p>
    <w:p w:rsidR="00007E8F" w:rsidRPr="00056864" w:rsidRDefault="00007E8F" w:rsidP="00007E8F">
      <w:pPr>
        <w:rPr>
          <w:rFonts w:ascii="Times New Roman" w:hAnsi="Times New Roman"/>
          <w:sz w:val="24"/>
          <w:szCs w:val="24"/>
        </w:rPr>
      </w:pPr>
    </w:p>
    <w:p w:rsidR="00007E8F" w:rsidRPr="00056864" w:rsidRDefault="00007E8F" w:rsidP="00007E8F">
      <w:pPr>
        <w:rPr>
          <w:rFonts w:ascii="Times New Roman" w:hAnsi="Times New Roman"/>
          <w:sz w:val="24"/>
          <w:szCs w:val="24"/>
        </w:rPr>
      </w:pPr>
    </w:p>
    <w:p w:rsidR="00183EFB" w:rsidRPr="00E04E40" w:rsidRDefault="00183EFB" w:rsidP="00007E8F">
      <w:pPr>
        <w:rPr>
          <w:rFonts w:ascii="Times New Roman" w:hAnsi="Times New Roman"/>
        </w:rPr>
      </w:pPr>
    </w:p>
    <w:sectPr w:rsidR="00183EFB" w:rsidRPr="00E04E40" w:rsidSect="00B0403C">
      <w:footerReference w:type="default" r:id="rId11"/>
      <w:pgSz w:w="11906" w:h="16838"/>
      <w:pgMar w:top="567" w:right="567" w:bottom="1134" w:left="1134" w:header="720" w:footer="709" w:gutter="0"/>
      <w:cols w:space="720"/>
      <w:docGrid w:linePitch="36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45D2" w:rsidRDefault="00B045D2">
      <w:pPr>
        <w:spacing w:after="0" w:line="240" w:lineRule="auto"/>
      </w:pPr>
      <w:r>
        <w:separator/>
      </w:r>
    </w:p>
  </w:endnote>
  <w:endnote w:type="continuationSeparator" w:id="1">
    <w:p w:rsidR="00B045D2" w:rsidRDefault="00B045D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744A" w:rsidRDefault="00913901">
    <w:pPr>
      <w:pStyle w:val="ac"/>
    </w:pPr>
    <w:fldSimple w:instr=" PAGE ">
      <w:r w:rsidR="00C330B2">
        <w:rPr>
          <w:noProof/>
        </w:rPr>
        <w:t>17</w:t>
      </w:r>
    </w:fldSimple>
  </w:p>
  <w:p w:rsidR="00913901" w:rsidRDefault="00913901">
    <w:r>
      <w:rPr>
        <w:noProof/>
        <w:lang w:eastAsia="ru-RU"/>
      </w:rPr>
      <w:pict>
        <v:shapetype id="EDSGPB_shapeType_1" o:spid="_x0000_m4099" coordsize="21600,21600" o:spt="202" path="m,l,21600r21600,l21600,xe">
          <v:stroke joinstyle="miter"/>
          <v:path gradientshapeok="t" o:connecttype="rect"/>
        </v:shapetype>
      </w:pict>
    </w:r>
    <w:r>
      <w:pict>
        <v:group id="EDSGPB_group_1" o:spid="_x0000_s4097" style="position:absolute;margin-left:321.95pt;margin-top:0;width:361.95pt;height:98.25pt;z-index:251658240;mso-position-horizontal:right;mso-position-horizontal-relative:margin;mso-position-vertical:bottom;mso-position-vertical-relative:page" coordorigin="3735,13466" coordsize="7239,1965">
          <v:shape id="EDSGPB_shape_1" o:spid="_x0000_s4098" type="#EDSGPB_shapeType_1" style="position:absolute;left:3500;top:14125;width:7239;height:457;mso-wrap-distance-left:0;mso-wrap-distance-right:0;mso-position-horizontal-relative:margin;mso-position-vertical-relative:page" o:allowoverlap="f" strokecolor="#0070c0">
            <v:fill opacity="0"/>
            <v:textbox style="mso-next-textbox:#EDSGPB_shape_1">
              <w:txbxContent>
                <w:p w:rsidR="00913901" w:rsidRDefault="00B045D2">
                  <w:pPr>
                    <w:jc w:val="center"/>
                  </w:pPr>
                  <w:r>
                    <w:rPr>
                      <w:color w:val="0070C0"/>
                      <w:sz w:val="18"/>
                      <w:szCs w:val="18"/>
                      <w:lang w:eastAsia="ru-RU"/>
                    </w:rPr>
                    <w:t>Электронный документ подписан ЭП на электронной площадке ООО ЭТП ГПБ</w:t>
                  </w:r>
                </w:p>
              </w:txbxContent>
            </v:textbox>
          </v:shape>
          <w10:wrap anchorx="margin" anchory="page"/>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45D2" w:rsidRDefault="00B045D2">
      <w:pPr>
        <w:spacing w:after="0" w:line="240" w:lineRule="auto"/>
      </w:pPr>
      <w:r>
        <w:separator/>
      </w:r>
    </w:p>
  </w:footnote>
  <w:footnote w:type="continuationSeparator" w:id="1">
    <w:p w:rsidR="00B045D2" w:rsidRDefault="00B045D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46C0A0FA"/>
    <w:name w:val="WWNum1"/>
    <w:lvl w:ilvl="0">
      <w:start w:val="1"/>
      <w:numFmt w:val="decimal"/>
      <w:lvlText w:val="%1."/>
      <w:lvlJc w:val="left"/>
      <w:pPr>
        <w:tabs>
          <w:tab w:val="num" w:pos="0"/>
        </w:tabs>
        <w:ind w:left="1080" w:hanging="360"/>
      </w:pPr>
      <w:rPr>
        <w:b/>
      </w:r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1">
    <w:nsid w:val="00000002"/>
    <w:multiLevelType w:val="multilevel"/>
    <w:tmpl w:val="9B40694C"/>
    <w:name w:val="WWNum2"/>
    <w:lvl w:ilvl="0">
      <w:start w:val="6"/>
      <w:numFmt w:val="decimal"/>
      <w:lvlText w:val="%1."/>
      <w:lvlJc w:val="left"/>
      <w:pPr>
        <w:tabs>
          <w:tab w:val="num" w:pos="0"/>
        </w:tabs>
        <w:ind w:left="3480" w:hanging="360"/>
      </w:pPr>
      <w:rPr>
        <w:b/>
      </w:rPr>
    </w:lvl>
    <w:lvl w:ilvl="1">
      <w:start w:val="1"/>
      <w:numFmt w:val="lowerLetter"/>
      <w:lvlText w:val="%2."/>
      <w:lvlJc w:val="left"/>
      <w:pPr>
        <w:tabs>
          <w:tab w:val="num" w:pos="0"/>
        </w:tabs>
        <w:ind w:left="4200" w:hanging="360"/>
      </w:pPr>
    </w:lvl>
    <w:lvl w:ilvl="2">
      <w:start w:val="1"/>
      <w:numFmt w:val="lowerRoman"/>
      <w:lvlText w:val="%2.%3."/>
      <w:lvlJc w:val="right"/>
      <w:pPr>
        <w:tabs>
          <w:tab w:val="num" w:pos="0"/>
        </w:tabs>
        <w:ind w:left="4920" w:hanging="180"/>
      </w:pPr>
    </w:lvl>
    <w:lvl w:ilvl="3">
      <w:start w:val="1"/>
      <w:numFmt w:val="decimal"/>
      <w:lvlText w:val="%2.%3.%4."/>
      <w:lvlJc w:val="left"/>
      <w:pPr>
        <w:tabs>
          <w:tab w:val="num" w:pos="0"/>
        </w:tabs>
        <w:ind w:left="5640" w:hanging="360"/>
      </w:pPr>
    </w:lvl>
    <w:lvl w:ilvl="4">
      <w:start w:val="1"/>
      <w:numFmt w:val="lowerLetter"/>
      <w:lvlText w:val="%2.%3.%4.%5."/>
      <w:lvlJc w:val="left"/>
      <w:pPr>
        <w:tabs>
          <w:tab w:val="num" w:pos="0"/>
        </w:tabs>
        <w:ind w:left="6360" w:hanging="360"/>
      </w:pPr>
    </w:lvl>
    <w:lvl w:ilvl="5">
      <w:start w:val="1"/>
      <w:numFmt w:val="lowerRoman"/>
      <w:lvlText w:val="%2.%3.%4.%5.%6."/>
      <w:lvlJc w:val="right"/>
      <w:pPr>
        <w:tabs>
          <w:tab w:val="num" w:pos="0"/>
        </w:tabs>
        <w:ind w:left="7080" w:hanging="180"/>
      </w:pPr>
    </w:lvl>
    <w:lvl w:ilvl="6">
      <w:start w:val="1"/>
      <w:numFmt w:val="decimal"/>
      <w:lvlText w:val="%2.%3.%4.%5.%6.%7."/>
      <w:lvlJc w:val="left"/>
      <w:pPr>
        <w:tabs>
          <w:tab w:val="num" w:pos="0"/>
        </w:tabs>
        <w:ind w:left="7800" w:hanging="360"/>
      </w:pPr>
    </w:lvl>
    <w:lvl w:ilvl="7">
      <w:start w:val="1"/>
      <w:numFmt w:val="lowerLetter"/>
      <w:lvlText w:val="%2.%3.%4.%5.%6.%7.%8."/>
      <w:lvlJc w:val="left"/>
      <w:pPr>
        <w:tabs>
          <w:tab w:val="num" w:pos="0"/>
        </w:tabs>
        <w:ind w:left="8520" w:hanging="360"/>
      </w:pPr>
    </w:lvl>
    <w:lvl w:ilvl="8">
      <w:start w:val="1"/>
      <w:numFmt w:val="lowerRoman"/>
      <w:lvlText w:val="%2.%3.%4.%5.%6.%7.%8.%9."/>
      <w:lvlJc w:val="right"/>
      <w:pPr>
        <w:tabs>
          <w:tab w:val="num" w:pos="0"/>
        </w:tabs>
        <w:ind w:left="9240" w:hanging="180"/>
      </w:pPr>
    </w:lvl>
  </w:abstractNum>
  <w:abstractNum w:abstractNumId="2">
    <w:nsid w:val="00000003"/>
    <w:multiLevelType w:val="multilevel"/>
    <w:tmpl w:val="05166294"/>
    <w:name w:val="WWNum3"/>
    <w:lvl w:ilvl="0">
      <w:start w:val="8"/>
      <w:numFmt w:val="decimal"/>
      <w:lvlText w:val="%1."/>
      <w:lvlJc w:val="left"/>
      <w:pPr>
        <w:tabs>
          <w:tab w:val="num" w:pos="0"/>
        </w:tabs>
        <w:ind w:left="360" w:hanging="360"/>
      </w:pPr>
      <w:rPr>
        <w:b/>
        <w:sz w:val="24"/>
        <w:szCs w:val="24"/>
      </w:rPr>
    </w:lvl>
    <w:lvl w:ilvl="1">
      <w:start w:val="1"/>
      <w:numFmt w:val="decimal"/>
      <w:lvlText w:val="%1.%2."/>
      <w:lvlJc w:val="left"/>
      <w:pPr>
        <w:tabs>
          <w:tab w:val="num" w:pos="0"/>
        </w:tabs>
        <w:ind w:left="360" w:hanging="360"/>
      </w:pPr>
      <w:rPr>
        <w:sz w:val="24"/>
        <w:szCs w:val="24"/>
      </w:rPr>
    </w:lvl>
    <w:lvl w:ilvl="2">
      <w:start w:val="1"/>
      <w:numFmt w:val="decimal"/>
      <w:lvlText w:val="%1.%2.%3."/>
      <w:lvlJc w:val="left"/>
      <w:pPr>
        <w:tabs>
          <w:tab w:val="num" w:pos="0"/>
        </w:tabs>
        <w:ind w:left="1854" w:hanging="720"/>
      </w:pPr>
      <w:rPr>
        <w:sz w:val="20"/>
      </w:rPr>
    </w:lvl>
    <w:lvl w:ilvl="3">
      <w:start w:val="1"/>
      <w:numFmt w:val="decimal"/>
      <w:lvlText w:val="%1.%2.%3.%4."/>
      <w:lvlJc w:val="left"/>
      <w:pPr>
        <w:tabs>
          <w:tab w:val="num" w:pos="0"/>
        </w:tabs>
        <w:ind w:left="2421" w:hanging="720"/>
      </w:pPr>
      <w:rPr>
        <w:sz w:val="20"/>
      </w:rPr>
    </w:lvl>
    <w:lvl w:ilvl="4">
      <w:start w:val="1"/>
      <w:numFmt w:val="decimal"/>
      <w:lvlText w:val="%1.%2.%3.%4.%5."/>
      <w:lvlJc w:val="left"/>
      <w:pPr>
        <w:tabs>
          <w:tab w:val="num" w:pos="0"/>
        </w:tabs>
        <w:ind w:left="3348" w:hanging="1080"/>
      </w:pPr>
      <w:rPr>
        <w:sz w:val="20"/>
      </w:rPr>
    </w:lvl>
    <w:lvl w:ilvl="5">
      <w:start w:val="1"/>
      <w:numFmt w:val="decimal"/>
      <w:lvlText w:val="%1.%2.%3.%4.%5.%6."/>
      <w:lvlJc w:val="left"/>
      <w:pPr>
        <w:tabs>
          <w:tab w:val="num" w:pos="0"/>
        </w:tabs>
        <w:ind w:left="3915" w:hanging="1080"/>
      </w:pPr>
      <w:rPr>
        <w:sz w:val="20"/>
      </w:rPr>
    </w:lvl>
    <w:lvl w:ilvl="6">
      <w:start w:val="1"/>
      <w:numFmt w:val="decimal"/>
      <w:lvlText w:val="%1.%2.%3.%4.%5.%6.%7."/>
      <w:lvlJc w:val="left"/>
      <w:pPr>
        <w:tabs>
          <w:tab w:val="num" w:pos="0"/>
        </w:tabs>
        <w:ind w:left="4842" w:hanging="1440"/>
      </w:pPr>
      <w:rPr>
        <w:sz w:val="20"/>
      </w:rPr>
    </w:lvl>
    <w:lvl w:ilvl="7">
      <w:start w:val="1"/>
      <w:numFmt w:val="decimal"/>
      <w:lvlText w:val="%1.%2.%3.%4.%5.%6.%7.%8."/>
      <w:lvlJc w:val="left"/>
      <w:pPr>
        <w:tabs>
          <w:tab w:val="num" w:pos="0"/>
        </w:tabs>
        <w:ind w:left="5409" w:hanging="1440"/>
      </w:pPr>
      <w:rPr>
        <w:sz w:val="20"/>
      </w:rPr>
    </w:lvl>
    <w:lvl w:ilvl="8">
      <w:start w:val="1"/>
      <w:numFmt w:val="decimal"/>
      <w:lvlText w:val="%1.%2.%3.%4.%5.%6.%7.%8.%9."/>
      <w:lvlJc w:val="left"/>
      <w:pPr>
        <w:tabs>
          <w:tab w:val="num" w:pos="0"/>
        </w:tabs>
        <w:ind w:left="6336" w:hanging="1800"/>
      </w:pPr>
      <w:rPr>
        <w:sz w:val="20"/>
      </w:rPr>
    </w:lvl>
  </w:abstractNum>
  <w:abstractNum w:abstractNumId="3">
    <w:nsid w:val="00000004"/>
    <w:multiLevelType w:val="multilevel"/>
    <w:tmpl w:val="00000004"/>
    <w:lvl w:ilvl="0">
      <w:start w:val="3"/>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14"/>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0000005"/>
    <w:multiLevelType w:val="multilevel"/>
    <w:tmpl w:val="00000005"/>
    <w:lvl w:ilvl="0">
      <w:start w:val="3"/>
      <w:numFmt w:val="decimal"/>
      <w:lvlText w:val="%1."/>
      <w:lvlJc w:val="left"/>
      <w:pPr>
        <w:tabs>
          <w:tab w:val="num" w:pos="720"/>
        </w:tabs>
        <w:ind w:left="720" w:hanging="360"/>
      </w:pPr>
    </w:lvl>
    <w:lvl w:ilvl="1">
      <w:start w:val="5"/>
      <w:numFmt w:val="decimal"/>
      <w:lvlText w:val="%1.%2."/>
      <w:lvlJc w:val="left"/>
      <w:pPr>
        <w:tabs>
          <w:tab w:val="num" w:pos="1080"/>
        </w:tabs>
        <w:ind w:left="1080" w:hanging="360"/>
      </w:pPr>
    </w:lvl>
    <w:lvl w:ilvl="2">
      <w:start w:val="3"/>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nsid w:val="00000006"/>
    <w:multiLevelType w:val="multilevel"/>
    <w:tmpl w:val="00000006"/>
    <w:lvl w:ilvl="0">
      <w:start w:val="3"/>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6"/>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nsid w:val="00000007"/>
    <w:multiLevelType w:val="multilevel"/>
    <w:tmpl w:val="00000007"/>
    <w:lvl w:ilvl="0">
      <w:start w:val="3"/>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2"/>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7">
    <w:nsid w:val="00000008"/>
    <w:multiLevelType w:val="multilevel"/>
    <w:tmpl w:val="0000000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5122"/>
    <o:shapelayout v:ext="edit">
      <o:idmap v:ext="edit" data="4"/>
    </o:shapelayout>
  </w:hdrShapeDefaults>
  <w:footnotePr>
    <w:footnote w:id="0"/>
    <w:footnote w:id="1"/>
  </w:footnotePr>
  <w:endnotePr>
    <w:endnote w:id="0"/>
    <w:endnote w:id="1"/>
  </w:endnotePr>
  <w:compat>
    <w:spaceForUL/>
    <w:balanceSingleByteDoubleByteWidth/>
    <w:doNotLeaveBackslashAlone/>
    <w:ulTrailSpace/>
    <w:adjustLineHeightInTable/>
  </w:compat>
  <w:rsids>
    <w:rsidRoot w:val="00391CB7"/>
    <w:rsid w:val="00007B2A"/>
    <w:rsid w:val="00007E8F"/>
    <w:rsid w:val="000201F8"/>
    <w:rsid w:val="00056864"/>
    <w:rsid w:val="0005751B"/>
    <w:rsid w:val="00070420"/>
    <w:rsid w:val="000B327F"/>
    <w:rsid w:val="000D28F6"/>
    <w:rsid w:val="00101740"/>
    <w:rsid w:val="00117989"/>
    <w:rsid w:val="001576C8"/>
    <w:rsid w:val="00161DCA"/>
    <w:rsid w:val="00172193"/>
    <w:rsid w:val="00183EFB"/>
    <w:rsid w:val="001A3D56"/>
    <w:rsid w:val="001D6740"/>
    <w:rsid w:val="002267E9"/>
    <w:rsid w:val="0024500E"/>
    <w:rsid w:val="00263CC7"/>
    <w:rsid w:val="002C126E"/>
    <w:rsid w:val="002E2E7A"/>
    <w:rsid w:val="002F0950"/>
    <w:rsid w:val="00311906"/>
    <w:rsid w:val="0032775B"/>
    <w:rsid w:val="00336087"/>
    <w:rsid w:val="00357E45"/>
    <w:rsid w:val="003674D4"/>
    <w:rsid w:val="00385855"/>
    <w:rsid w:val="00391CB7"/>
    <w:rsid w:val="003B5B3F"/>
    <w:rsid w:val="004517A9"/>
    <w:rsid w:val="0048608F"/>
    <w:rsid w:val="004A2D01"/>
    <w:rsid w:val="004D6EC0"/>
    <w:rsid w:val="005143A8"/>
    <w:rsid w:val="00550D0E"/>
    <w:rsid w:val="005723A3"/>
    <w:rsid w:val="005D0AF9"/>
    <w:rsid w:val="005F4639"/>
    <w:rsid w:val="00605342"/>
    <w:rsid w:val="006175FC"/>
    <w:rsid w:val="00665479"/>
    <w:rsid w:val="006B0543"/>
    <w:rsid w:val="006B2C47"/>
    <w:rsid w:val="006B4023"/>
    <w:rsid w:val="006F5DA1"/>
    <w:rsid w:val="00714B9E"/>
    <w:rsid w:val="007245B1"/>
    <w:rsid w:val="007310E4"/>
    <w:rsid w:val="00736BBD"/>
    <w:rsid w:val="007574B3"/>
    <w:rsid w:val="00797DB1"/>
    <w:rsid w:val="008A69C7"/>
    <w:rsid w:val="008B7721"/>
    <w:rsid w:val="00906D34"/>
    <w:rsid w:val="00913901"/>
    <w:rsid w:val="009B5557"/>
    <w:rsid w:val="009D6B75"/>
    <w:rsid w:val="00A050DE"/>
    <w:rsid w:val="00A053DC"/>
    <w:rsid w:val="00A07AC4"/>
    <w:rsid w:val="00A63427"/>
    <w:rsid w:val="00A64B49"/>
    <w:rsid w:val="00A96640"/>
    <w:rsid w:val="00AC744A"/>
    <w:rsid w:val="00AE2047"/>
    <w:rsid w:val="00B0403C"/>
    <w:rsid w:val="00B045D2"/>
    <w:rsid w:val="00B229AB"/>
    <w:rsid w:val="00B430A9"/>
    <w:rsid w:val="00C03060"/>
    <w:rsid w:val="00C317CC"/>
    <w:rsid w:val="00C32578"/>
    <w:rsid w:val="00C330B2"/>
    <w:rsid w:val="00C345F9"/>
    <w:rsid w:val="00C60918"/>
    <w:rsid w:val="00C850EC"/>
    <w:rsid w:val="00CF3B38"/>
    <w:rsid w:val="00CF45F1"/>
    <w:rsid w:val="00D23E4F"/>
    <w:rsid w:val="00D55CFE"/>
    <w:rsid w:val="00D72FA0"/>
    <w:rsid w:val="00DB0BBE"/>
    <w:rsid w:val="00DD1799"/>
    <w:rsid w:val="00E04E40"/>
    <w:rsid w:val="00E12173"/>
    <w:rsid w:val="00E23B4C"/>
    <w:rsid w:val="00E37556"/>
    <w:rsid w:val="00E55465"/>
    <w:rsid w:val="00E613EF"/>
    <w:rsid w:val="00E660AA"/>
    <w:rsid w:val="00E71B2C"/>
    <w:rsid w:val="00E7378B"/>
    <w:rsid w:val="00E8649B"/>
    <w:rsid w:val="00EA1133"/>
    <w:rsid w:val="00EA5FAF"/>
    <w:rsid w:val="00EA78C1"/>
    <w:rsid w:val="00EF0AC6"/>
    <w:rsid w:val="00F01F49"/>
    <w:rsid w:val="00F1377B"/>
    <w:rsid w:val="00F33FC4"/>
    <w:rsid w:val="00F672A8"/>
    <w:rsid w:val="00F85EF9"/>
    <w:rsid w:val="00F957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403C"/>
    <w:pPr>
      <w:suppressAutoHyphens/>
      <w:spacing w:after="200" w:line="276" w:lineRule="auto"/>
    </w:pPr>
    <w:rPr>
      <w:rFonts w:ascii="Calibri" w:eastAsia="Calibri" w:hAnsi="Calibri"/>
      <w:kern w:val="1"/>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шрифт абзаца1"/>
    <w:rsid w:val="00B0403C"/>
  </w:style>
  <w:style w:type="character" w:styleId="a3">
    <w:name w:val="Hyperlink"/>
    <w:rsid w:val="00B0403C"/>
    <w:rPr>
      <w:color w:val="0563C1"/>
      <w:u w:val="single"/>
    </w:rPr>
  </w:style>
  <w:style w:type="character" w:customStyle="1" w:styleId="a4">
    <w:name w:val="Абзац списка Знак"/>
    <w:aliases w:val="Маркер Знак,название Знак,Абзац списка3 Знак,Bullet List Знак,FooterText Знак,numbered Знак,SL_Абзац списка Знак,f_Абзац 1 Знак,Bullet Number Знак,Нумерованый список Знак,lp1 Знак,List Paragraph1 Знак,Текстовая Знак,ПАРАГРАФ Знак"/>
    <w:link w:val="a5"/>
    <w:uiPriority w:val="34"/>
    <w:qFormat/>
    <w:rsid w:val="00B0403C"/>
    <w:rPr>
      <w:lang w:val="en-US"/>
    </w:rPr>
  </w:style>
  <w:style w:type="character" w:customStyle="1" w:styleId="a6">
    <w:name w:val="Верхний колонтитул Знак"/>
    <w:rsid w:val="00B0403C"/>
    <w:rPr>
      <w:rFonts w:ascii="Calibri" w:eastAsia="Calibri" w:hAnsi="Calibri" w:cs="Times New Roman"/>
    </w:rPr>
  </w:style>
  <w:style w:type="character" w:customStyle="1" w:styleId="a7">
    <w:name w:val="Нижний колонтитул Знак"/>
    <w:rsid w:val="00B0403C"/>
    <w:rPr>
      <w:rFonts w:ascii="Calibri" w:eastAsia="Calibri" w:hAnsi="Calibri" w:cs="Times New Roman"/>
    </w:rPr>
  </w:style>
  <w:style w:type="character" w:customStyle="1" w:styleId="ListLabel1">
    <w:name w:val="ListLabel 1"/>
    <w:rsid w:val="00B0403C"/>
    <w:rPr>
      <w:sz w:val="24"/>
      <w:szCs w:val="24"/>
    </w:rPr>
  </w:style>
  <w:style w:type="character" w:customStyle="1" w:styleId="ListLabel2">
    <w:name w:val="ListLabel 2"/>
    <w:rsid w:val="00B0403C"/>
    <w:rPr>
      <w:sz w:val="20"/>
    </w:rPr>
  </w:style>
  <w:style w:type="character" w:customStyle="1" w:styleId="a8">
    <w:name w:val="Символ нумерации"/>
    <w:rsid w:val="00B0403C"/>
  </w:style>
  <w:style w:type="paragraph" w:customStyle="1" w:styleId="10">
    <w:name w:val="Заголовок1"/>
    <w:basedOn w:val="a"/>
    <w:next w:val="a9"/>
    <w:rsid w:val="00B0403C"/>
    <w:pPr>
      <w:keepNext/>
      <w:spacing w:before="240" w:after="120"/>
    </w:pPr>
    <w:rPr>
      <w:rFonts w:ascii="Arial" w:eastAsia="Microsoft YaHei" w:hAnsi="Arial" w:cs="Mangal"/>
      <w:sz w:val="28"/>
      <w:szCs w:val="28"/>
    </w:rPr>
  </w:style>
  <w:style w:type="paragraph" w:styleId="a9">
    <w:name w:val="Body Text"/>
    <w:basedOn w:val="a"/>
    <w:rsid w:val="00B0403C"/>
    <w:pPr>
      <w:spacing w:after="120"/>
    </w:pPr>
  </w:style>
  <w:style w:type="paragraph" w:styleId="aa">
    <w:name w:val="List"/>
    <w:basedOn w:val="a9"/>
    <w:rsid w:val="00B0403C"/>
    <w:rPr>
      <w:rFonts w:cs="Mangal"/>
    </w:rPr>
  </w:style>
  <w:style w:type="paragraph" w:customStyle="1" w:styleId="11">
    <w:name w:val="Название1"/>
    <w:basedOn w:val="a"/>
    <w:rsid w:val="00B0403C"/>
    <w:pPr>
      <w:suppressLineNumbers/>
      <w:spacing w:before="120" w:after="120"/>
    </w:pPr>
    <w:rPr>
      <w:rFonts w:cs="Mangal"/>
      <w:i/>
      <w:iCs/>
      <w:sz w:val="24"/>
      <w:szCs w:val="24"/>
    </w:rPr>
  </w:style>
  <w:style w:type="paragraph" w:customStyle="1" w:styleId="12">
    <w:name w:val="Указатель1"/>
    <w:basedOn w:val="a"/>
    <w:rsid w:val="00B0403C"/>
    <w:pPr>
      <w:suppressLineNumbers/>
    </w:pPr>
    <w:rPr>
      <w:rFonts w:cs="Mangal"/>
    </w:rPr>
  </w:style>
  <w:style w:type="paragraph" w:customStyle="1" w:styleId="13">
    <w:name w:val="Абзац списка1"/>
    <w:basedOn w:val="a"/>
    <w:rsid w:val="00B0403C"/>
    <w:pPr>
      <w:ind w:left="720"/>
    </w:pPr>
    <w:rPr>
      <w:rFonts w:cs="Calibri"/>
      <w:lang w:val="en-US"/>
    </w:rPr>
  </w:style>
  <w:style w:type="paragraph" w:styleId="ab">
    <w:name w:val="header"/>
    <w:basedOn w:val="a"/>
    <w:rsid w:val="00B0403C"/>
    <w:pPr>
      <w:suppressLineNumbers/>
      <w:tabs>
        <w:tab w:val="center" w:pos="4677"/>
        <w:tab w:val="right" w:pos="9355"/>
      </w:tabs>
      <w:spacing w:after="0" w:line="100" w:lineRule="atLeast"/>
    </w:pPr>
  </w:style>
  <w:style w:type="paragraph" w:styleId="ac">
    <w:name w:val="footer"/>
    <w:basedOn w:val="a"/>
    <w:rsid w:val="00B0403C"/>
    <w:pPr>
      <w:suppressLineNumbers/>
      <w:tabs>
        <w:tab w:val="center" w:pos="4677"/>
        <w:tab w:val="right" w:pos="9355"/>
      </w:tabs>
      <w:spacing w:after="0" w:line="100" w:lineRule="atLeast"/>
    </w:pPr>
  </w:style>
  <w:style w:type="paragraph" w:styleId="ad">
    <w:name w:val="Balloon Text"/>
    <w:basedOn w:val="a"/>
    <w:link w:val="ae"/>
    <w:uiPriority w:val="99"/>
    <w:semiHidden/>
    <w:unhideWhenUsed/>
    <w:rsid w:val="00172193"/>
    <w:pPr>
      <w:spacing w:after="0" w:line="240" w:lineRule="auto"/>
    </w:pPr>
    <w:rPr>
      <w:rFonts w:ascii="Segoe UI" w:hAnsi="Segoe UI"/>
      <w:sz w:val="18"/>
      <w:szCs w:val="18"/>
    </w:rPr>
  </w:style>
  <w:style w:type="character" w:customStyle="1" w:styleId="ae">
    <w:name w:val="Текст выноски Знак"/>
    <w:link w:val="ad"/>
    <w:uiPriority w:val="99"/>
    <w:semiHidden/>
    <w:rsid w:val="00172193"/>
    <w:rPr>
      <w:rFonts w:ascii="Segoe UI" w:eastAsia="Calibri" w:hAnsi="Segoe UI" w:cs="Segoe UI"/>
      <w:kern w:val="1"/>
      <w:sz w:val="18"/>
      <w:szCs w:val="18"/>
      <w:lang w:eastAsia="ar-SA"/>
    </w:rPr>
  </w:style>
  <w:style w:type="table" w:styleId="af">
    <w:name w:val="Table Grid"/>
    <w:basedOn w:val="a1"/>
    <w:uiPriority w:val="39"/>
    <w:rsid w:val="001017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aliases w:val="Маркер,название,Абзац списка3,Bullet List,FooterText,numbered,SL_Абзац списка,f_Абзац 1,Bullet Number,Нумерованый список,lp1,List Paragraph1,Текстовая,ПАРАГРАФ,Paragraphe de liste1,Абзац списка11,Абзац списка2,Содержание. 2 уровень"/>
    <w:basedOn w:val="a"/>
    <w:link w:val="a4"/>
    <w:uiPriority w:val="34"/>
    <w:qFormat/>
    <w:rsid w:val="00C317CC"/>
    <w:pPr>
      <w:spacing w:after="160" w:line="259" w:lineRule="auto"/>
      <w:ind w:left="720"/>
      <w:contextualSpacing/>
    </w:pPr>
    <w:rPr>
      <w:rFonts w:ascii="Times New Roman" w:eastAsia="Times New Roman" w:hAnsi="Times New Roman"/>
      <w:kern w:val="0"/>
      <w:sz w:val="20"/>
      <w:szCs w:val="20"/>
      <w:lang w:val="en-US"/>
    </w:rPr>
  </w:style>
  <w:style w:type="paragraph" w:customStyle="1" w:styleId="14">
    <w:name w:val="Абзац списка1"/>
    <w:basedOn w:val="a"/>
    <w:rsid w:val="008A69C7"/>
    <w:pPr>
      <w:suppressAutoHyphens w:val="0"/>
      <w:spacing w:after="160" w:line="259" w:lineRule="auto"/>
      <w:ind w:left="720"/>
      <w:contextualSpacing/>
    </w:pPr>
    <w:rPr>
      <w:rFonts w:eastAsia="Times New Roman"/>
      <w:kern w:val="0"/>
      <w:lang w:eastAsia="en-US"/>
    </w:rPr>
  </w:style>
</w:styles>
</file>

<file path=word/webSettings.xml><?xml version="1.0" encoding="utf-8"?>
<w:webSettings xmlns:r="http://schemas.openxmlformats.org/officeDocument/2006/relationships" xmlns:w="http://schemas.openxmlformats.org/wordprocessingml/2006/main">
  <w:divs>
    <w:div w:id="226503858">
      <w:bodyDiv w:val="1"/>
      <w:marLeft w:val="0"/>
      <w:marRight w:val="0"/>
      <w:marTop w:val="0"/>
      <w:marBottom w:val="0"/>
      <w:divBdr>
        <w:top w:val="none" w:sz="0" w:space="0" w:color="auto"/>
        <w:left w:val="none" w:sz="0" w:space="0" w:color="auto"/>
        <w:bottom w:val="none" w:sz="0" w:space="0" w:color="auto"/>
        <w:right w:val="none" w:sz="0" w:space="0" w:color="auto"/>
      </w:divBdr>
    </w:div>
    <w:div w:id="669067059">
      <w:bodyDiv w:val="1"/>
      <w:marLeft w:val="0"/>
      <w:marRight w:val="0"/>
      <w:marTop w:val="0"/>
      <w:marBottom w:val="0"/>
      <w:divBdr>
        <w:top w:val="none" w:sz="0" w:space="0" w:color="auto"/>
        <w:left w:val="none" w:sz="0" w:space="0" w:color="auto"/>
        <w:bottom w:val="none" w:sz="0" w:space="0" w:color="auto"/>
        <w:right w:val="none" w:sz="0" w:space="0" w:color="auto"/>
      </w:divBdr>
    </w:div>
    <w:div w:id="2077819757">
      <w:bodyDiv w:val="1"/>
      <w:marLeft w:val="0"/>
      <w:marRight w:val="0"/>
      <w:marTop w:val="0"/>
      <w:marBottom w:val="0"/>
      <w:divBdr>
        <w:top w:val="none" w:sz="0" w:space="0" w:color="auto"/>
        <w:left w:val="none" w:sz="0" w:space="0" w:color="auto"/>
        <w:bottom w:val="none" w:sz="0" w:space="0" w:color="auto"/>
        <w:right w:val="none" w:sz="0" w:space="0" w:color="auto"/>
      </w:divBdr>
    </w:div>
    <w:div w:id="2079479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024ED88DF6370FC9053A57DA69E407F5A0BC8135C077D3AC9DD293F6784AB26DDBB36B5F6F0946C2Fw2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consultantplus://offline/ref=E97347D6B77F70281CE5C9E6C7A6E864AEBD03F2312663F152DA7AE2FC046698ADD7D7CC5BF6673463gDL" TargetMode="External"/><Relationship Id="rId4" Type="http://schemas.openxmlformats.org/officeDocument/2006/relationships/settings" Target="settings.xml"/><Relationship Id="rId9" Type="http://schemas.openxmlformats.org/officeDocument/2006/relationships/hyperlink" Target="mailto:mail@ogn.s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8B7ADF-09C6-4DFE-85BF-68B04B8495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7993</Words>
  <Characters>45563</Characters>
  <Application>Microsoft Office Word</Application>
  <DocSecurity>0</DocSecurity>
  <Lines>379</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53450</CharactersWithSpaces>
  <SharedDoc>false</SharedDoc>
  <HLinks>
    <vt:vector size="12" baseType="variant">
      <vt:variant>
        <vt:i4>2228284</vt:i4>
      </vt:variant>
      <vt:variant>
        <vt:i4>3</vt:i4>
      </vt:variant>
      <vt:variant>
        <vt:i4>0</vt:i4>
      </vt:variant>
      <vt:variant>
        <vt:i4>5</vt:i4>
      </vt:variant>
      <vt:variant>
        <vt:lpwstr>consultantplus://offline/ref=E97347D6B77F70281CE5C9E6C7A6E864AEBD03F2312663F152DA7AE2FC046698ADD7D7CC5BF6673463gDL</vt:lpwstr>
      </vt:variant>
      <vt:variant>
        <vt:lpwstr/>
      </vt:variant>
      <vt:variant>
        <vt:i4>3276900</vt:i4>
      </vt:variant>
      <vt:variant>
        <vt:i4>0</vt:i4>
      </vt:variant>
      <vt:variant>
        <vt:i4>0</vt:i4>
      </vt:variant>
      <vt:variant>
        <vt:i4>5</vt:i4>
      </vt:variant>
      <vt:variant>
        <vt:lpwstr>consultantplus://offline/ref=C024ED88DF6370FC9053A57DA69E407F5A0BC8135C077D3AC9DD293F6784AB26DDBB36B5F6F0946C2Fw2H</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FN</cp:lastModifiedBy>
  <cp:revision>2</cp:revision>
  <cp:lastPrinted>2024-12-28T03:49:00Z</cp:lastPrinted>
  <dcterms:created xsi:type="dcterms:W3CDTF">2025-01-21T07:41:00Z</dcterms:created>
  <dcterms:modified xsi:type="dcterms:W3CDTF">2025-01-21T07:41:00Z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